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89520" w14:textId="77777777" w:rsidR="00E20C19" w:rsidRDefault="00E20C19">
      <w:pPr>
        <w:pStyle w:val="Tekstpodstawowy"/>
        <w:ind w:left="2124"/>
        <w:jc w:val="right"/>
      </w:pPr>
      <w:r>
        <w:rPr>
          <w:sz w:val="22"/>
        </w:rPr>
        <w:t>Załącznik nr 1</w:t>
      </w:r>
    </w:p>
    <w:p w14:paraId="3D3DC74A" w14:textId="77777777" w:rsidR="00E20C19" w:rsidRDefault="00E20C19">
      <w:pPr>
        <w:pStyle w:val="Nagwek1"/>
        <w:ind w:left="720" w:hanging="720"/>
        <w:jc w:val="right"/>
      </w:pPr>
      <w:r>
        <w:rPr>
          <w:sz w:val="20"/>
        </w:rPr>
        <w:t xml:space="preserve">do wniosku o dokonanie wpisu do ewidencji </w:t>
      </w:r>
    </w:p>
    <w:p w14:paraId="06133EF3" w14:textId="77777777" w:rsidR="00E20C19" w:rsidRDefault="00E20C19">
      <w:pPr>
        <w:pStyle w:val="Nagwek1"/>
        <w:ind w:left="720" w:hanging="720"/>
        <w:jc w:val="right"/>
      </w:pPr>
      <w:r>
        <w:rPr>
          <w:sz w:val="20"/>
        </w:rPr>
        <w:t xml:space="preserve"> innych obiektów świadczących usługi hotelarskie</w:t>
      </w:r>
    </w:p>
    <w:p w14:paraId="2B629452" w14:textId="77777777" w:rsidR="00E20C19" w:rsidRDefault="00E20C19">
      <w:pPr>
        <w:jc w:val="right"/>
        <w:rPr>
          <w:i/>
        </w:rPr>
      </w:pPr>
    </w:p>
    <w:p w14:paraId="7FE0CF6C" w14:textId="77777777" w:rsidR="00E20C19" w:rsidRDefault="00E20C19">
      <w:pPr>
        <w:pStyle w:val="Tekstpodstawowy"/>
        <w:ind w:left="2124"/>
        <w:jc w:val="right"/>
        <w:rPr>
          <w:i/>
          <w:sz w:val="22"/>
        </w:rPr>
      </w:pPr>
    </w:p>
    <w:p w14:paraId="6E8266EE" w14:textId="77777777" w:rsidR="00E20C19" w:rsidRDefault="00E20C19">
      <w:pPr>
        <w:pStyle w:val="Tekstpodstawowy"/>
        <w:jc w:val="left"/>
        <w:rPr>
          <w:b/>
          <w:i/>
          <w:sz w:val="22"/>
        </w:rPr>
      </w:pPr>
    </w:p>
    <w:p w14:paraId="1BB3ACAD" w14:textId="77777777" w:rsidR="00E20C19" w:rsidRDefault="00E20C19">
      <w:pPr>
        <w:pStyle w:val="Tekstpodstawowy"/>
        <w:rPr>
          <w:b/>
          <w:sz w:val="22"/>
        </w:rPr>
      </w:pPr>
    </w:p>
    <w:p w14:paraId="56F43832" w14:textId="77777777" w:rsidR="00E20C19" w:rsidRDefault="00E20C19">
      <w:pPr>
        <w:pStyle w:val="Tekstpodstawowy"/>
      </w:pPr>
      <w:r>
        <w:rPr>
          <w:b/>
        </w:rPr>
        <w:t>MINIMALNE WYMAGANIA CO DO WYPOSAŻENIA DLA INNYCH OBIEKTÓW, W KTÓRYCH SĄ ŚWIADCZONE USŁUGI HOTELARSKIE</w:t>
      </w:r>
    </w:p>
    <w:p w14:paraId="721CBDB6" w14:textId="77777777" w:rsidR="00E20C19" w:rsidRDefault="00E20C19">
      <w:pPr>
        <w:pStyle w:val="Tekstpodstawowy"/>
      </w:pPr>
      <w:r>
        <w:t xml:space="preserve">(zał. nr 7 rozporządzenia Ministra Gospodarki i Pracy z dnia 19 sierpnia 2004 r. </w:t>
      </w:r>
    </w:p>
    <w:p w14:paraId="53A6F05E" w14:textId="77777777" w:rsidR="00E20C19" w:rsidRDefault="00A408B1">
      <w:pPr>
        <w:pStyle w:val="Tekstpodstawowy"/>
      </w:pPr>
      <w:r>
        <w:rPr>
          <w:i/>
          <w:szCs w:val="24"/>
          <w:lang w:eastAsia="pl-PL"/>
        </w:rPr>
        <w:t>(Dz. U. z 2006r. nr 22, poz. 169 oraz z 2011r. nr 259 poz. 1553</w:t>
      </w:r>
      <w:r w:rsidR="00E20C19">
        <w:t>.)</w:t>
      </w:r>
    </w:p>
    <w:p w14:paraId="46602CBA" w14:textId="77777777" w:rsidR="00E20C19" w:rsidRDefault="00E20C19">
      <w:pPr>
        <w:rPr>
          <w:sz w:val="24"/>
        </w:rPr>
      </w:pPr>
    </w:p>
    <w:p w14:paraId="72A0A898" w14:textId="77777777" w:rsidR="00E20C19" w:rsidRDefault="00E20C19">
      <w:pPr>
        <w:rPr>
          <w:sz w:val="24"/>
        </w:rPr>
      </w:pPr>
    </w:p>
    <w:p w14:paraId="1870C4EF" w14:textId="77777777" w:rsidR="00E20C19" w:rsidRDefault="00E20C19">
      <w:pPr>
        <w:rPr>
          <w:sz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512"/>
        <w:gridCol w:w="1165"/>
        <w:gridCol w:w="6"/>
      </w:tblGrid>
      <w:tr w:rsidR="00E20C19" w14:paraId="1EB8A26A" w14:textId="77777777">
        <w:trPr>
          <w:gridAfter w:val="1"/>
          <w:wAfter w:w="6" w:type="dxa"/>
          <w:cantSplit/>
          <w:trHeight w:val="157"/>
        </w:trPr>
        <w:tc>
          <w:tcPr>
            <w:tcW w:w="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3FC616" w14:textId="77777777" w:rsidR="00E20C19" w:rsidRDefault="00E20C19">
            <w:r>
              <w:rPr>
                <w:b/>
                <w:sz w:val="24"/>
              </w:rPr>
              <w:t>Lp.</w:t>
            </w:r>
          </w:p>
        </w:tc>
        <w:tc>
          <w:tcPr>
            <w:tcW w:w="7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9F1BD9" w14:textId="77777777" w:rsidR="00E20C19" w:rsidRDefault="00E20C19">
            <w:pPr>
              <w:jc w:val="center"/>
            </w:pPr>
            <w:r>
              <w:rPr>
                <w:b/>
                <w:sz w:val="24"/>
              </w:rPr>
              <w:t>WYMAGANIA</w:t>
            </w:r>
          </w:p>
        </w:tc>
        <w:tc>
          <w:tcPr>
            <w:tcW w:w="1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FC3637" w14:textId="77777777" w:rsidR="00E20C19" w:rsidRDefault="00E20C19">
            <w:r>
              <w:rPr>
                <w:b/>
              </w:rPr>
              <w:t>TAK /NIE</w:t>
            </w:r>
            <w:r>
              <w:rPr>
                <w:b/>
                <w:sz w:val="24"/>
                <w:vertAlign w:val="superscript"/>
              </w:rPr>
              <w:t>*</w:t>
            </w:r>
          </w:p>
        </w:tc>
      </w:tr>
      <w:tr w:rsidR="00E20C19" w14:paraId="24CE5893" w14:textId="77777777">
        <w:trPr>
          <w:gridAfter w:val="1"/>
          <w:wAfter w:w="6" w:type="dxa"/>
          <w:cantSplit/>
          <w:trHeight w:val="157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3B8C75" w14:textId="77777777" w:rsidR="00E20C19" w:rsidRDefault="00E20C19">
            <w:pPr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7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883714" w14:textId="77777777" w:rsidR="00E20C19" w:rsidRDefault="00E20C19">
            <w:pPr>
              <w:jc w:val="center"/>
            </w:pPr>
            <w:r>
              <w:rPr>
                <w:bCs/>
                <w:sz w:val="16"/>
              </w:rPr>
              <w:t>2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B5B430" w14:textId="77777777" w:rsidR="00E20C19" w:rsidRDefault="00E20C19">
            <w:pPr>
              <w:jc w:val="center"/>
            </w:pPr>
            <w:r>
              <w:rPr>
                <w:sz w:val="16"/>
              </w:rPr>
              <w:t>3</w:t>
            </w:r>
          </w:p>
        </w:tc>
      </w:tr>
      <w:tr w:rsidR="00E20C19" w14:paraId="17A3CFDC" w14:textId="77777777">
        <w:trPr>
          <w:gridAfter w:val="1"/>
          <w:wAfter w:w="6" w:type="dxa"/>
          <w:cantSplit/>
          <w:trHeight w:val="157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28CFA7" w14:textId="77777777" w:rsidR="00E20C19" w:rsidRDefault="00E20C19">
            <w:pPr>
              <w:snapToGrid w:val="0"/>
              <w:rPr>
                <w:sz w:val="16"/>
              </w:rPr>
            </w:pPr>
          </w:p>
        </w:tc>
        <w:tc>
          <w:tcPr>
            <w:tcW w:w="7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B301C1" w14:textId="77777777" w:rsidR="00E20C19" w:rsidRDefault="00E20C19">
            <w:r>
              <w:rPr>
                <w:b/>
                <w:sz w:val="24"/>
              </w:rPr>
              <w:t>I. Dla wynajmowania miejsc na ustawianie namiotów i przyczep samochodowych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56F28C" w14:textId="77777777" w:rsidR="00E20C19" w:rsidRDefault="00E20C19">
            <w:pPr>
              <w:snapToGrid w:val="0"/>
              <w:rPr>
                <w:b/>
                <w:sz w:val="24"/>
              </w:rPr>
            </w:pPr>
          </w:p>
        </w:tc>
      </w:tr>
      <w:tr w:rsidR="00E20C19" w14:paraId="347DC257" w14:textId="77777777">
        <w:trPr>
          <w:gridAfter w:val="1"/>
          <w:wAfter w:w="6" w:type="dxa"/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69ED16" w14:textId="77777777" w:rsidR="00E20C19" w:rsidRDefault="00E20C19">
            <w:pPr>
              <w:numPr>
                <w:ilvl w:val="0"/>
                <w:numId w:val="3"/>
              </w:numPr>
              <w:snapToGrid w:val="0"/>
              <w:ind w:left="360" w:hanging="360"/>
              <w:rPr>
                <w:b/>
                <w:sz w:val="24"/>
              </w:rPr>
            </w:pPr>
          </w:p>
        </w:tc>
        <w:tc>
          <w:tcPr>
            <w:tcW w:w="7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B92761" w14:textId="77777777" w:rsidR="00E20C19" w:rsidRDefault="00E20C19">
            <w:r>
              <w:rPr>
                <w:sz w:val="24"/>
              </w:rPr>
              <w:t>Teren obozowiska wyrównany, suchy, ukształtowany w sposób zapewniający odprowadzenie wód opadowych i uprzątnięty z przedmiotów mogących zagrażać bezpieczeństwu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288B88" w14:textId="77777777" w:rsidR="00E20C19" w:rsidRDefault="00E20C19">
            <w:pPr>
              <w:snapToGrid w:val="0"/>
              <w:jc w:val="center"/>
              <w:rPr>
                <w:b/>
                <w:sz w:val="24"/>
              </w:rPr>
            </w:pPr>
          </w:p>
        </w:tc>
      </w:tr>
      <w:tr w:rsidR="00E20C19" w14:paraId="2C2390FC" w14:textId="77777777">
        <w:trPr>
          <w:gridAfter w:val="1"/>
          <w:wAfter w:w="6" w:type="dxa"/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954697" w14:textId="77777777" w:rsidR="00E20C19" w:rsidRDefault="00E20C19">
            <w:pPr>
              <w:numPr>
                <w:ilvl w:val="0"/>
                <w:numId w:val="3"/>
              </w:numPr>
              <w:snapToGrid w:val="0"/>
              <w:ind w:left="360" w:hanging="360"/>
              <w:rPr>
                <w:b/>
                <w:sz w:val="24"/>
              </w:rPr>
            </w:pPr>
          </w:p>
        </w:tc>
        <w:tc>
          <w:tcPr>
            <w:tcW w:w="7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1F789" w14:textId="77777777" w:rsidR="00E20C19" w:rsidRDefault="00E20C19">
            <w:r>
              <w:rPr>
                <w:sz w:val="24"/>
              </w:rPr>
              <w:t xml:space="preserve">Punkt poboru wody do picia </w:t>
            </w:r>
            <w:r>
              <w:rPr>
                <w:sz w:val="24"/>
                <w:vertAlign w:val="superscript"/>
              </w:rPr>
              <w:t>1)</w:t>
            </w:r>
            <w:r>
              <w:rPr>
                <w:sz w:val="24"/>
              </w:rPr>
              <w:t xml:space="preserve"> i potrzeb gospodarczych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41ECBA" w14:textId="77777777" w:rsidR="00E20C19" w:rsidRDefault="00E20C19">
            <w:pPr>
              <w:snapToGrid w:val="0"/>
              <w:jc w:val="center"/>
              <w:rPr>
                <w:b/>
                <w:sz w:val="24"/>
              </w:rPr>
            </w:pPr>
          </w:p>
        </w:tc>
      </w:tr>
      <w:tr w:rsidR="00E20C19" w14:paraId="31AC1028" w14:textId="77777777">
        <w:trPr>
          <w:gridAfter w:val="1"/>
          <w:wAfter w:w="6" w:type="dxa"/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7DDF4C" w14:textId="77777777" w:rsidR="00E20C19" w:rsidRDefault="00E20C19">
            <w:pPr>
              <w:numPr>
                <w:ilvl w:val="0"/>
                <w:numId w:val="3"/>
              </w:numPr>
              <w:snapToGrid w:val="0"/>
              <w:ind w:left="360" w:hanging="360"/>
              <w:rPr>
                <w:b/>
                <w:sz w:val="24"/>
              </w:rPr>
            </w:pPr>
          </w:p>
        </w:tc>
        <w:tc>
          <w:tcPr>
            <w:tcW w:w="7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EC58F3" w14:textId="77777777" w:rsidR="00E20C19" w:rsidRDefault="00E20C19">
            <w:r>
              <w:rPr>
                <w:sz w:val="24"/>
              </w:rPr>
              <w:t>Miejsce wylewania nieczystości płynnych odpowiednio zabezpieczone i oznakowane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1D434F" w14:textId="77777777" w:rsidR="00E20C19" w:rsidRDefault="00E20C19">
            <w:pPr>
              <w:snapToGrid w:val="0"/>
              <w:jc w:val="center"/>
              <w:rPr>
                <w:b/>
                <w:sz w:val="24"/>
              </w:rPr>
            </w:pPr>
          </w:p>
        </w:tc>
      </w:tr>
      <w:tr w:rsidR="00E20C19" w14:paraId="054FBBCD" w14:textId="77777777">
        <w:trPr>
          <w:gridAfter w:val="1"/>
          <w:wAfter w:w="6" w:type="dxa"/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F49BEF" w14:textId="77777777" w:rsidR="00E20C19" w:rsidRDefault="00E20C19">
            <w:pPr>
              <w:numPr>
                <w:ilvl w:val="0"/>
                <w:numId w:val="3"/>
              </w:numPr>
              <w:snapToGrid w:val="0"/>
              <w:ind w:left="360" w:hanging="360"/>
              <w:rPr>
                <w:b/>
                <w:sz w:val="24"/>
              </w:rPr>
            </w:pPr>
          </w:p>
        </w:tc>
        <w:tc>
          <w:tcPr>
            <w:tcW w:w="7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0EEBA7" w14:textId="77777777" w:rsidR="00E20C19" w:rsidRDefault="00E20C19">
            <w:r>
              <w:rPr>
                <w:sz w:val="24"/>
              </w:rPr>
              <w:t>Pojemnik na śmieci i odpady stałe, regularnie opróżniany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73389D" w14:textId="77777777" w:rsidR="00E20C19" w:rsidRDefault="00E20C19">
            <w:pPr>
              <w:snapToGrid w:val="0"/>
              <w:jc w:val="center"/>
              <w:rPr>
                <w:b/>
                <w:sz w:val="24"/>
              </w:rPr>
            </w:pPr>
          </w:p>
        </w:tc>
      </w:tr>
      <w:tr w:rsidR="00E20C19" w14:paraId="184D2D0B" w14:textId="77777777">
        <w:trPr>
          <w:gridAfter w:val="1"/>
          <w:wAfter w:w="6" w:type="dxa"/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E45600" w14:textId="77777777" w:rsidR="00E20C19" w:rsidRDefault="00E20C19">
            <w:pPr>
              <w:numPr>
                <w:ilvl w:val="0"/>
                <w:numId w:val="3"/>
              </w:numPr>
              <w:snapToGrid w:val="0"/>
              <w:ind w:left="360" w:hanging="360"/>
              <w:rPr>
                <w:b/>
                <w:sz w:val="24"/>
              </w:rPr>
            </w:pPr>
          </w:p>
        </w:tc>
        <w:tc>
          <w:tcPr>
            <w:tcW w:w="7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C4367B" w14:textId="77777777" w:rsidR="00E20C19" w:rsidRDefault="00E20C19">
            <w:r>
              <w:rPr>
                <w:sz w:val="24"/>
              </w:rPr>
              <w:t>Ustęp utrzymywany w czystości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6B0FE3" w14:textId="77777777" w:rsidR="00E20C19" w:rsidRDefault="00E20C19">
            <w:pPr>
              <w:snapToGrid w:val="0"/>
              <w:jc w:val="center"/>
              <w:rPr>
                <w:b/>
                <w:sz w:val="24"/>
              </w:rPr>
            </w:pPr>
          </w:p>
        </w:tc>
      </w:tr>
      <w:tr w:rsidR="00E20C19" w14:paraId="2BD2E2C9" w14:textId="77777777">
        <w:trPr>
          <w:gridAfter w:val="1"/>
          <w:wAfter w:w="6" w:type="dxa"/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C5AD9A" w14:textId="77777777" w:rsidR="00E20C19" w:rsidRDefault="00E20C19">
            <w:pPr>
              <w:snapToGrid w:val="0"/>
              <w:rPr>
                <w:b/>
                <w:sz w:val="24"/>
              </w:rPr>
            </w:pPr>
          </w:p>
        </w:tc>
        <w:tc>
          <w:tcPr>
            <w:tcW w:w="7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A1C609" w14:textId="77777777" w:rsidR="00E20C19" w:rsidRDefault="00E20C19">
            <w:pPr>
              <w:jc w:val="center"/>
            </w:pPr>
            <w:r>
              <w:rPr>
                <w:b/>
                <w:sz w:val="24"/>
              </w:rPr>
              <w:t>II. Dla wynajmowania miejsc w namiotach, przyczepach mieszkalnych, domkach turystycznych i obiektach prowizorycznych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371FFD" w14:textId="77777777" w:rsidR="00E20C19" w:rsidRDefault="00E20C19">
            <w:pPr>
              <w:snapToGrid w:val="0"/>
              <w:jc w:val="center"/>
              <w:rPr>
                <w:b/>
                <w:sz w:val="24"/>
              </w:rPr>
            </w:pPr>
          </w:p>
        </w:tc>
      </w:tr>
      <w:tr w:rsidR="00E20C19" w14:paraId="19C04055" w14:textId="77777777">
        <w:trPr>
          <w:gridAfter w:val="1"/>
          <w:wAfter w:w="6" w:type="dxa"/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53037F" w14:textId="77777777" w:rsidR="00E20C19" w:rsidRDefault="00E20C19">
            <w:pPr>
              <w:numPr>
                <w:ilvl w:val="0"/>
                <w:numId w:val="3"/>
              </w:numPr>
              <w:snapToGrid w:val="0"/>
              <w:ind w:left="360" w:hanging="360"/>
              <w:rPr>
                <w:b/>
                <w:sz w:val="24"/>
              </w:rPr>
            </w:pPr>
          </w:p>
        </w:tc>
        <w:tc>
          <w:tcPr>
            <w:tcW w:w="7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BA0E1C" w14:textId="77777777" w:rsidR="00E20C19" w:rsidRDefault="00E20C19">
            <w:r>
              <w:rPr>
                <w:sz w:val="24"/>
              </w:rPr>
              <w:t>Stanowiska dla namiotów i przyczep mieszkalnych oraz dojścia do stanowisk utwardzone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BBFC05" w14:textId="77777777" w:rsidR="00E20C19" w:rsidRDefault="00E20C19">
            <w:pPr>
              <w:snapToGrid w:val="0"/>
              <w:jc w:val="center"/>
              <w:rPr>
                <w:sz w:val="24"/>
              </w:rPr>
            </w:pPr>
          </w:p>
        </w:tc>
      </w:tr>
      <w:tr w:rsidR="00E20C19" w14:paraId="79573428" w14:textId="77777777">
        <w:trPr>
          <w:gridAfter w:val="1"/>
          <w:wAfter w:w="6" w:type="dxa"/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70C1BC" w14:textId="77777777" w:rsidR="00E20C19" w:rsidRDefault="00E20C19">
            <w:pPr>
              <w:numPr>
                <w:ilvl w:val="0"/>
                <w:numId w:val="3"/>
              </w:numPr>
              <w:snapToGrid w:val="0"/>
              <w:ind w:left="360" w:hanging="360"/>
              <w:rPr>
                <w:sz w:val="24"/>
              </w:rPr>
            </w:pPr>
          </w:p>
        </w:tc>
        <w:tc>
          <w:tcPr>
            <w:tcW w:w="7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C546BB" w14:textId="77777777" w:rsidR="00E20C19" w:rsidRDefault="00E20C19">
            <w:r>
              <w:rPr>
                <w:sz w:val="24"/>
              </w:rPr>
              <w:t>Oświetlenie dojść do stanowisk i obiektów higieniczno-sanitarnych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372A1B" w14:textId="77777777" w:rsidR="00E20C19" w:rsidRDefault="00E20C19">
            <w:pPr>
              <w:snapToGrid w:val="0"/>
              <w:jc w:val="center"/>
              <w:rPr>
                <w:b/>
                <w:sz w:val="24"/>
              </w:rPr>
            </w:pPr>
          </w:p>
        </w:tc>
      </w:tr>
      <w:tr w:rsidR="00E20C19" w14:paraId="5A625FBC" w14:textId="77777777">
        <w:trPr>
          <w:gridAfter w:val="1"/>
          <w:wAfter w:w="6" w:type="dxa"/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78E762" w14:textId="77777777" w:rsidR="00E20C19" w:rsidRDefault="00E20C19">
            <w:pPr>
              <w:numPr>
                <w:ilvl w:val="0"/>
                <w:numId w:val="3"/>
              </w:numPr>
              <w:snapToGrid w:val="0"/>
              <w:ind w:left="360" w:hanging="360"/>
              <w:rPr>
                <w:b/>
                <w:sz w:val="24"/>
              </w:rPr>
            </w:pPr>
          </w:p>
        </w:tc>
        <w:tc>
          <w:tcPr>
            <w:tcW w:w="7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515007" w14:textId="77777777" w:rsidR="00E20C19" w:rsidRDefault="00E20C19">
            <w:r>
              <w:rPr>
                <w:sz w:val="24"/>
              </w:rPr>
              <w:t>Półka lub stelaż na  rzeczy osobiste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77E393" w14:textId="77777777" w:rsidR="00E20C19" w:rsidRDefault="00E20C19">
            <w:pPr>
              <w:snapToGrid w:val="0"/>
              <w:jc w:val="center"/>
              <w:rPr>
                <w:b/>
                <w:sz w:val="24"/>
              </w:rPr>
            </w:pPr>
          </w:p>
        </w:tc>
      </w:tr>
      <w:tr w:rsidR="00E20C19" w14:paraId="09B36C38" w14:textId="77777777">
        <w:trPr>
          <w:gridAfter w:val="1"/>
          <w:wAfter w:w="6" w:type="dxa"/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FF8744" w14:textId="77777777" w:rsidR="00E20C19" w:rsidRDefault="00E20C19">
            <w:pPr>
              <w:numPr>
                <w:ilvl w:val="0"/>
                <w:numId w:val="3"/>
              </w:numPr>
              <w:snapToGrid w:val="0"/>
              <w:ind w:left="360" w:hanging="360"/>
              <w:rPr>
                <w:b/>
                <w:sz w:val="24"/>
              </w:rPr>
            </w:pPr>
          </w:p>
        </w:tc>
        <w:tc>
          <w:tcPr>
            <w:tcW w:w="7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F4F8A0" w14:textId="77777777" w:rsidR="00E20C19" w:rsidRDefault="00E20C19">
            <w:r>
              <w:rPr>
                <w:sz w:val="24"/>
              </w:rPr>
              <w:t>Oddzielne łóżka polowe dla każdego korzystającego z namiotu, w odległości nie mniejszej niż 30 cm pomiędzy łóżkami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F2B916" w14:textId="77777777" w:rsidR="00E20C19" w:rsidRDefault="00E20C19">
            <w:pPr>
              <w:snapToGrid w:val="0"/>
              <w:jc w:val="center"/>
              <w:rPr>
                <w:b/>
                <w:sz w:val="24"/>
              </w:rPr>
            </w:pPr>
          </w:p>
        </w:tc>
      </w:tr>
      <w:tr w:rsidR="00E20C19" w14:paraId="74305732" w14:textId="77777777">
        <w:trPr>
          <w:gridAfter w:val="1"/>
          <w:wAfter w:w="6" w:type="dxa"/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4B510C" w14:textId="77777777" w:rsidR="00E20C19" w:rsidRDefault="00E20C19">
            <w:pPr>
              <w:snapToGrid w:val="0"/>
              <w:rPr>
                <w:b/>
                <w:sz w:val="24"/>
              </w:rPr>
            </w:pPr>
          </w:p>
        </w:tc>
        <w:tc>
          <w:tcPr>
            <w:tcW w:w="7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7115BF" w14:textId="77777777" w:rsidR="00E20C19" w:rsidRDefault="00E20C19">
            <w:pPr>
              <w:pStyle w:val="Tekstpodstawowy"/>
            </w:pPr>
            <w:r>
              <w:rPr>
                <w:b/>
              </w:rPr>
              <w:t>III. Dla wynajmowania miejsc i świadczenia usług w budynkach stałych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5C18CC" w14:textId="77777777" w:rsidR="00E20C19" w:rsidRDefault="00E20C19">
            <w:pPr>
              <w:snapToGrid w:val="0"/>
              <w:jc w:val="center"/>
              <w:rPr>
                <w:b/>
                <w:sz w:val="24"/>
              </w:rPr>
            </w:pPr>
          </w:p>
        </w:tc>
      </w:tr>
      <w:tr w:rsidR="00E20C19" w14:paraId="414D7771" w14:textId="77777777">
        <w:trPr>
          <w:gridAfter w:val="1"/>
          <w:wAfter w:w="6" w:type="dxa"/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E1A90" w14:textId="77777777" w:rsidR="00E20C19" w:rsidRDefault="00E20C19">
            <w:pPr>
              <w:numPr>
                <w:ilvl w:val="0"/>
                <w:numId w:val="3"/>
              </w:numPr>
              <w:snapToGrid w:val="0"/>
              <w:ind w:left="360" w:hanging="360"/>
              <w:rPr>
                <w:b/>
                <w:sz w:val="24"/>
              </w:rPr>
            </w:pPr>
          </w:p>
        </w:tc>
        <w:tc>
          <w:tcPr>
            <w:tcW w:w="7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9DFAD3" w14:textId="77777777" w:rsidR="00E20C19" w:rsidRDefault="00E20C19">
            <w:pPr>
              <w:pStyle w:val="Tekstpodstawowy"/>
              <w:jc w:val="left"/>
            </w:pPr>
            <w:r>
              <w:t>Ogrzewanie – w całym obiekcie w miesiącach X – IV, temperatura minimum 18</w:t>
            </w:r>
            <w:r>
              <w:rPr>
                <w:vertAlign w:val="superscript"/>
              </w:rPr>
              <w:t>0</w:t>
            </w:r>
            <w:r>
              <w:t xml:space="preserve"> C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AC5BDF" w14:textId="77777777" w:rsidR="00E20C19" w:rsidRDefault="00E20C19">
            <w:pPr>
              <w:snapToGrid w:val="0"/>
              <w:jc w:val="center"/>
              <w:rPr>
                <w:b/>
                <w:sz w:val="24"/>
              </w:rPr>
            </w:pPr>
          </w:p>
        </w:tc>
      </w:tr>
      <w:tr w:rsidR="00E20C19" w14:paraId="387AB65B" w14:textId="77777777">
        <w:trPr>
          <w:gridAfter w:val="1"/>
          <w:wAfter w:w="6" w:type="dxa"/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EC0696" w14:textId="77777777" w:rsidR="00E20C19" w:rsidRDefault="00E20C19">
            <w:pPr>
              <w:numPr>
                <w:ilvl w:val="0"/>
                <w:numId w:val="3"/>
              </w:numPr>
              <w:snapToGrid w:val="0"/>
              <w:ind w:left="360" w:hanging="360"/>
              <w:rPr>
                <w:b/>
                <w:sz w:val="24"/>
              </w:rPr>
            </w:pPr>
          </w:p>
        </w:tc>
        <w:tc>
          <w:tcPr>
            <w:tcW w:w="7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58ED9" w14:textId="77777777" w:rsidR="00E20C19" w:rsidRDefault="00E20C19">
            <w:pPr>
              <w:pStyle w:val="Tekstpodstawowy"/>
              <w:jc w:val="left"/>
            </w:pPr>
            <w:r>
              <w:t xml:space="preserve">Instalacja sanitarna: zimna woda przez całą dobę i dostęp do ciepłej wody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05D2F4" w14:textId="77777777" w:rsidR="00E20C19" w:rsidRDefault="00E20C19">
            <w:pPr>
              <w:snapToGrid w:val="0"/>
              <w:jc w:val="center"/>
              <w:rPr>
                <w:b/>
                <w:sz w:val="24"/>
                <w:vertAlign w:val="superscript"/>
              </w:rPr>
            </w:pPr>
          </w:p>
        </w:tc>
      </w:tr>
      <w:tr w:rsidR="00E20C19" w14:paraId="15B42C58" w14:textId="77777777">
        <w:trPr>
          <w:gridAfter w:val="1"/>
          <w:wAfter w:w="6" w:type="dxa"/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B2811F" w14:textId="77777777" w:rsidR="00E20C19" w:rsidRDefault="00E20C19">
            <w:pPr>
              <w:numPr>
                <w:ilvl w:val="0"/>
                <w:numId w:val="3"/>
              </w:numPr>
              <w:snapToGrid w:val="0"/>
              <w:ind w:left="360" w:hanging="360"/>
              <w:rPr>
                <w:b/>
                <w:sz w:val="24"/>
                <w:vertAlign w:val="superscript"/>
              </w:rPr>
            </w:pPr>
          </w:p>
        </w:tc>
        <w:tc>
          <w:tcPr>
            <w:tcW w:w="7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1067B8" w14:textId="77777777" w:rsidR="00E20C19" w:rsidRDefault="00E20C19">
            <w:pPr>
              <w:pStyle w:val="Tekstpodstawowy"/>
              <w:jc w:val="left"/>
            </w:pPr>
            <w:r>
              <w:t>Maksymalna liczba osób przypadających na jeden w. h. s. - 15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67AF13" w14:textId="77777777" w:rsidR="00E20C19" w:rsidRDefault="00E20C19">
            <w:pPr>
              <w:snapToGrid w:val="0"/>
              <w:jc w:val="center"/>
              <w:rPr>
                <w:b/>
                <w:sz w:val="24"/>
              </w:rPr>
            </w:pPr>
          </w:p>
        </w:tc>
      </w:tr>
      <w:tr w:rsidR="00E20C19" w14:paraId="70B03A1A" w14:textId="77777777">
        <w:trPr>
          <w:gridAfter w:val="1"/>
          <w:wAfter w:w="6" w:type="dxa"/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15E78A" w14:textId="77777777" w:rsidR="00E20C19" w:rsidRDefault="00E20C19">
            <w:pPr>
              <w:numPr>
                <w:ilvl w:val="0"/>
                <w:numId w:val="3"/>
              </w:numPr>
              <w:snapToGrid w:val="0"/>
              <w:ind w:left="360" w:hanging="360"/>
              <w:rPr>
                <w:b/>
                <w:sz w:val="24"/>
              </w:rPr>
            </w:pPr>
          </w:p>
        </w:tc>
        <w:tc>
          <w:tcPr>
            <w:tcW w:w="7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605C1F" w14:textId="77777777" w:rsidR="00E20C19" w:rsidRDefault="00E20C19">
            <w:pPr>
              <w:pStyle w:val="Tekstpodstawowy"/>
              <w:jc w:val="left"/>
            </w:pPr>
            <w:r>
              <w:t>Wyposażenie podstawowe w. h. s. :</w:t>
            </w:r>
          </w:p>
          <w:p w14:paraId="1EBAD393" w14:textId="77777777" w:rsidR="00E20C19" w:rsidRDefault="00E20C19">
            <w:pPr>
              <w:pStyle w:val="Tekstpodstawowy"/>
              <w:numPr>
                <w:ilvl w:val="0"/>
                <w:numId w:val="5"/>
              </w:numPr>
              <w:ind w:left="360" w:hanging="360"/>
              <w:jc w:val="left"/>
            </w:pPr>
            <w:r>
              <w:t>natrysk lub wanna</w:t>
            </w:r>
          </w:p>
          <w:p w14:paraId="00537EBB" w14:textId="77777777" w:rsidR="00E20C19" w:rsidRDefault="00E20C19">
            <w:pPr>
              <w:pStyle w:val="Tekstpodstawowy"/>
              <w:numPr>
                <w:ilvl w:val="0"/>
                <w:numId w:val="5"/>
              </w:numPr>
              <w:ind w:left="360" w:hanging="360"/>
              <w:jc w:val="left"/>
            </w:pPr>
            <w:r>
              <w:t>umywalka z blatem lub półką i wieszakiem na ręcznik</w:t>
            </w:r>
          </w:p>
          <w:p w14:paraId="1E31749F" w14:textId="77777777" w:rsidR="00E20C19" w:rsidRDefault="00E20C19">
            <w:pPr>
              <w:pStyle w:val="Tekstpodstawowy"/>
              <w:numPr>
                <w:ilvl w:val="0"/>
                <w:numId w:val="5"/>
              </w:numPr>
              <w:ind w:left="360" w:hanging="360"/>
              <w:jc w:val="left"/>
            </w:pPr>
            <w:r>
              <w:t>WC</w:t>
            </w:r>
          </w:p>
          <w:p w14:paraId="6A53C370" w14:textId="77777777" w:rsidR="00E20C19" w:rsidRDefault="00E20C19">
            <w:pPr>
              <w:pStyle w:val="Tekstpodstawowy"/>
              <w:numPr>
                <w:ilvl w:val="0"/>
                <w:numId w:val="5"/>
              </w:numPr>
              <w:ind w:left="360" w:hanging="360"/>
              <w:jc w:val="left"/>
            </w:pPr>
            <w:r>
              <w:t>lustro z górnym lub bocznym oświetleniem</w:t>
            </w:r>
          </w:p>
          <w:p w14:paraId="2A7D9973" w14:textId="77777777" w:rsidR="00E20C19" w:rsidRDefault="00E20C19">
            <w:pPr>
              <w:pStyle w:val="Tekstpodstawowy"/>
              <w:numPr>
                <w:ilvl w:val="0"/>
                <w:numId w:val="5"/>
              </w:numPr>
              <w:ind w:left="360" w:hanging="360"/>
              <w:jc w:val="left"/>
            </w:pPr>
            <w:r>
              <w:t>uniwersalne gniazdko elektryczne z osłoną</w:t>
            </w:r>
          </w:p>
          <w:p w14:paraId="2F748AA0" w14:textId="77777777" w:rsidR="00E20C19" w:rsidRDefault="00E20C19">
            <w:pPr>
              <w:pStyle w:val="Tekstpodstawowy"/>
              <w:numPr>
                <w:ilvl w:val="0"/>
                <w:numId w:val="5"/>
              </w:numPr>
              <w:ind w:left="360" w:hanging="360"/>
              <w:jc w:val="left"/>
            </w:pPr>
            <w:r>
              <w:t>pojemnik na śmieci (niepalny lub trudno zapalny)</w:t>
            </w:r>
          </w:p>
          <w:p w14:paraId="24F6D84B" w14:textId="77777777" w:rsidR="00E20C19" w:rsidRDefault="00E20C19">
            <w:pPr>
              <w:pStyle w:val="Tekstpodstawowy"/>
              <w:numPr>
                <w:ilvl w:val="0"/>
                <w:numId w:val="5"/>
              </w:numPr>
              <w:ind w:left="360" w:hanging="360"/>
              <w:jc w:val="left"/>
            </w:pPr>
            <w:r>
              <w:t>dozownik do płynnego mydła i ręczniki papierowe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D4899E" w14:textId="77777777" w:rsidR="00E20C19" w:rsidRDefault="00E20C19">
            <w:pPr>
              <w:snapToGrid w:val="0"/>
              <w:jc w:val="center"/>
              <w:rPr>
                <w:b/>
                <w:sz w:val="24"/>
              </w:rPr>
            </w:pPr>
          </w:p>
        </w:tc>
      </w:tr>
      <w:tr w:rsidR="00E20C19" w14:paraId="29038034" w14:textId="77777777">
        <w:trPr>
          <w:gridAfter w:val="1"/>
          <w:wAfter w:w="6" w:type="dxa"/>
          <w:cantSplit/>
        </w:trPr>
        <w:tc>
          <w:tcPr>
            <w:tcW w:w="49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3B1F121" w14:textId="77777777" w:rsidR="00E20C19" w:rsidRDefault="00E20C19">
            <w:pPr>
              <w:snapToGrid w:val="0"/>
              <w:rPr>
                <w:b/>
                <w:sz w:val="24"/>
              </w:rPr>
            </w:pPr>
          </w:p>
        </w:tc>
        <w:tc>
          <w:tcPr>
            <w:tcW w:w="751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C7C583A" w14:textId="77777777" w:rsidR="00E20C19" w:rsidRDefault="00E20C19">
            <w:pPr>
              <w:pStyle w:val="Tekstpodstawowy"/>
              <w:jc w:val="left"/>
            </w:pPr>
            <w:r>
              <w:rPr>
                <w:b/>
              </w:rPr>
              <w:t>IV. Dla wynajmowania miejsc noclegowych w pomieszczeniach wspólnych (salach)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59518FB9" w14:textId="77777777" w:rsidR="00E20C19" w:rsidRDefault="00E20C19">
            <w:pPr>
              <w:snapToGrid w:val="0"/>
              <w:jc w:val="center"/>
              <w:rPr>
                <w:b/>
                <w:sz w:val="24"/>
              </w:rPr>
            </w:pPr>
          </w:p>
        </w:tc>
      </w:tr>
      <w:tr w:rsidR="00E20C19" w14:paraId="69A1F3B6" w14:textId="77777777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5A161F" w14:textId="77777777" w:rsidR="00E20C19" w:rsidRDefault="00E20C19">
            <w:pPr>
              <w:numPr>
                <w:ilvl w:val="0"/>
                <w:numId w:val="3"/>
              </w:numPr>
              <w:snapToGrid w:val="0"/>
              <w:ind w:left="360" w:hanging="360"/>
              <w:rPr>
                <w:b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0F64D3" w14:textId="77777777" w:rsidR="00E20C19" w:rsidRDefault="00E20C19">
            <w:pPr>
              <w:pStyle w:val="Tekstpodstawowy"/>
              <w:jc w:val="left"/>
            </w:pPr>
            <w:r>
              <w:t>Powierzchnia sal nie mniejsza niż 2,5 m</w:t>
            </w:r>
            <w:r>
              <w:rPr>
                <w:vertAlign w:val="superscript"/>
              </w:rPr>
              <w:t xml:space="preserve">2 </w:t>
            </w:r>
            <w:r>
              <w:t>– na jedną osobę (przy łóżkach piętrowych 1,5m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BCA04" w14:textId="77777777" w:rsidR="00E20C19" w:rsidRDefault="00E20C19">
            <w:pPr>
              <w:snapToGrid w:val="0"/>
              <w:jc w:val="center"/>
              <w:rPr>
                <w:b/>
                <w:sz w:val="24"/>
              </w:rPr>
            </w:pPr>
          </w:p>
        </w:tc>
      </w:tr>
      <w:tr w:rsidR="00E20C19" w14:paraId="481C5802" w14:textId="77777777">
        <w:trPr>
          <w:cantSplit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0F7B7E" w14:textId="77777777" w:rsidR="00E20C19" w:rsidRDefault="00E20C19">
            <w:pPr>
              <w:numPr>
                <w:ilvl w:val="0"/>
                <w:numId w:val="3"/>
              </w:numPr>
              <w:snapToGrid w:val="0"/>
              <w:ind w:left="360" w:hanging="360"/>
              <w:rPr>
                <w:b/>
                <w:sz w:val="24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01333E" w14:textId="77777777" w:rsidR="00E20C19" w:rsidRDefault="00E20C19">
            <w:pPr>
              <w:pStyle w:val="Tekstpodstawowy"/>
              <w:jc w:val="left"/>
            </w:pPr>
            <w:r>
              <w:t>Wyposażenie sal sypialnych:</w:t>
            </w:r>
          </w:p>
          <w:p w14:paraId="4F179A47" w14:textId="77777777" w:rsidR="00E20C19" w:rsidRDefault="00E20C19">
            <w:pPr>
              <w:pStyle w:val="Tekstpodstawowy"/>
              <w:numPr>
                <w:ilvl w:val="0"/>
                <w:numId w:val="2"/>
              </w:numPr>
              <w:ind w:left="360" w:hanging="360"/>
              <w:jc w:val="left"/>
            </w:pPr>
            <w:r>
              <w:t>łóżka jednoosobowe w wymiarach minimum 80 x 190 cm</w:t>
            </w:r>
          </w:p>
          <w:p w14:paraId="57867DF1" w14:textId="77777777" w:rsidR="00E20C19" w:rsidRDefault="00E20C19">
            <w:pPr>
              <w:pStyle w:val="Tekstpodstawowy"/>
              <w:numPr>
                <w:ilvl w:val="0"/>
                <w:numId w:val="2"/>
              </w:numPr>
              <w:ind w:left="360" w:hanging="360"/>
              <w:jc w:val="left"/>
            </w:pPr>
            <w:r>
              <w:t>oddzielne zamykane szafki dla każdej osoby</w:t>
            </w:r>
          </w:p>
          <w:p w14:paraId="5D9A72D2" w14:textId="77777777" w:rsidR="00E20C19" w:rsidRDefault="00E20C19">
            <w:pPr>
              <w:pStyle w:val="Tekstpodstawowy"/>
              <w:numPr>
                <w:ilvl w:val="0"/>
                <w:numId w:val="2"/>
              </w:numPr>
              <w:ind w:left="360" w:hanging="360"/>
              <w:jc w:val="left"/>
            </w:pPr>
            <w:r>
              <w:t>stół</w:t>
            </w:r>
          </w:p>
          <w:p w14:paraId="0933CE31" w14:textId="77777777" w:rsidR="00E20C19" w:rsidRDefault="00E20C19">
            <w:pPr>
              <w:pStyle w:val="Tekstpodstawowy"/>
              <w:numPr>
                <w:ilvl w:val="0"/>
                <w:numId w:val="2"/>
              </w:numPr>
              <w:ind w:left="360" w:hanging="360"/>
              <w:jc w:val="left"/>
            </w:pPr>
            <w:r>
              <w:t>krzesła lub taborety (1 na osobę) lub ławy</w:t>
            </w:r>
          </w:p>
          <w:p w14:paraId="2379D07F" w14:textId="77777777" w:rsidR="00E20C19" w:rsidRDefault="00E20C19">
            <w:pPr>
              <w:pStyle w:val="Tekstpodstawowy"/>
              <w:numPr>
                <w:ilvl w:val="0"/>
                <w:numId w:val="2"/>
              </w:numPr>
              <w:ind w:left="360" w:hanging="360"/>
              <w:jc w:val="left"/>
            </w:pPr>
            <w:r>
              <w:t>wieszaki na odzież wierzchnią</w:t>
            </w:r>
          </w:p>
          <w:p w14:paraId="13404F70" w14:textId="77777777" w:rsidR="00E20C19" w:rsidRDefault="00E20C19">
            <w:pPr>
              <w:pStyle w:val="Tekstpodstawowy"/>
              <w:numPr>
                <w:ilvl w:val="0"/>
                <w:numId w:val="2"/>
              </w:numPr>
              <w:ind w:left="360" w:hanging="360"/>
              <w:jc w:val="left"/>
            </w:pPr>
            <w:r>
              <w:t>lustro</w:t>
            </w:r>
          </w:p>
          <w:p w14:paraId="2534311D" w14:textId="77777777" w:rsidR="00E20C19" w:rsidRDefault="00E20C19">
            <w:pPr>
              <w:pStyle w:val="Tekstpodstawowy"/>
              <w:numPr>
                <w:ilvl w:val="0"/>
                <w:numId w:val="2"/>
              </w:numPr>
              <w:ind w:left="360" w:hanging="360"/>
              <w:jc w:val="left"/>
            </w:pPr>
            <w:r>
              <w:t>oświetlenie ogólne</w:t>
            </w:r>
          </w:p>
        </w:tc>
        <w:tc>
          <w:tcPr>
            <w:tcW w:w="1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4CEC91" w14:textId="77777777" w:rsidR="00E20C19" w:rsidRDefault="00E20C19">
            <w:pPr>
              <w:snapToGrid w:val="0"/>
              <w:jc w:val="center"/>
              <w:rPr>
                <w:b/>
                <w:sz w:val="24"/>
              </w:rPr>
            </w:pPr>
          </w:p>
        </w:tc>
      </w:tr>
      <w:tr w:rsidR="00E20C19" w14:paraId="2D2B5E5E" w14:textId="77777777">
        <w:trPr>
          <w:gridAfter w:val="1"/>
          <w:wAfter w:w="6" w:type="dxa"/>
          <w:cantSplit/>
        </w:trPr>
        <w:tc>
          <w:tcPr>
            <w:tcW w:w="49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691CB2" w14:textId="77777777" w:rsidR="00E20C19" w:rsidRDefault="00E20C19">
            <w:pPr>
              <w:numPr>
                <w:ilvl w:val="0"/>
                <w:numId w:val="3"/>
              </w:numPr>
              <w:snapToGrid w:val="0"/>
              <w:ind w:left="360" w:hanging="360"/>
              <w:rPr>
                <w:b/>
                <w:sz w:val="24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7E9595" w14:textId="77777777" w:rsidR="00E20C19" w:rsidRDefault="00E20C19">
            <w:pPr>
              <w:pStyle w:val="Tekstpodstawowy"/>
              <w:jc w:val="left"/>
            </w:pPr>
            <w:r>
              <w:t>Dostęp do w.h.s. jak w lp. 12 i 13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3D4275" w14:textId="77777777" w:rsidR="00E20C19" w:rsidRDefault="00E20C19">
            <w:pPr>
              <w:snapToGrid w:val="0"/>
              <w:jc w:val="center"/>
              <w:rPr>
                <w:b/>
                <w:sz w:val="24"/>
              </w:rPr>
            </w:pPr>
          </w:p>
        </w:tc>
      </w:tr>
      <w:tr w:rsidR="00E20C19" w14:paraId="1CD8D182" w14:textId="77777777">
        <w:trPr>
          <w:gridAfter w:val="1"/>
          <w:wAfter w:w="6" w:type="dxa"/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D00A25" w14:textId="77777777" w:rsidR="00E20C19" w:rsidRDefault="00E20C19">
            <w:pPr>
              <w:snapToGrid w:val="0"/>
              <w:rPr>
                <w:b/>
                <w:sz w:val="24"/>
              </w:rPr>
            </w:pPr>
          </w:p>
        </w:tc>
        <w:tc>
          <w:tcPr>
            <w:tcW w:w="7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223105" w14:textId="77777777" w:rsidR="00E20C19" w:rsidRDefault="00E20C19">
            <w:pPr>
              <w:pStyle w:val="Nagwek3"/>
              <w:jc w:val="left"/>
            </w:pPr>
            <w:r>
              <w:t>V. Dla wynajmowania samodzielnych pokoi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BF3ECC" w14:textId="77777777" w:rsidR="00E20C19" w:rsidRDefault="00E20C19">
            <w:pPr>
              <w:snapToGrid w:val="0"/>
              <w:jc w:val="center"/>
              <w:rPr>
                <w:b/>
                <w:sz w:val="24"/>
              </w:rPr>
            </w:pPr>
          </w:p>
        </w:tc>
      </w:tr>
      <w:tr w:rsidR="00E20C19" w14:paraId="6ABE1618" w14:textId="77777777">
        <w:trPr>
          <w:gridAfter w:val="1"/>
          <w:wAfter w:w="6" w:type="dxa"/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EA20F3" w14:textId="77777777" w:rsidR="00E20C19" w:rsidRDefault="00E20C19">
            <w:pPr>
              <w:numPr>
                <w:ilvl w:val="0"/>
                <w:numId w:val="3"/>
              </w:numPr>
              <w:snapToGrid w:val="0"/>
              <w:ind w:left="360" w:hanging="360"/>
              <w:rPr>
                <w:b/>
                <w:sz w:val="24"/>
              </w:rPr>
            </w:pPr>
          </w:p>
        </w:tc>
        <w:tc>
          <w:tcPr>
            <w:tcW w:w="7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FED102" w14:textId="77777777" w:rsidR="00E20C19" w:rsidRDefault="00E20C19">
            <w:pPr>
              <w:pStyle w:val="Nagwek3"/>
              <w:jc w:val="left"/>
            </w:pPr>
            <w:r>
              <w:rPr>
                <w:b w:val="0"/>
              </w:rPr>
              <w:t>Powierzchnia mieszkalna w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>:</w:t>
            </w:r>
          </w:p>
          <w:p w14:paraId="1EA5258D" w14:textId="77777777" w:rsidR="00E20C19" w:rsidRDefault="00E20C19">
            <w:pPr>
              <w:numPr>
                <w:ilvl w:val="0"/>
                <w:numId w:val="7"/>
              </w:numPr>
              <w:ind w:left="360" w:hanging="360"/>
            </w:pPr>
            <w:r>
              <w:rPr>
                <w:sz w:val="24"/>
              </w:rPr>
              <w:t>pokój 1- i 2-osobowy – 6 m</w:t>
            </w:r>
            <w:r>
              <w:rPr>
                <w:sz w:val="24"/>
                <w:vertAlign w:val="superscript"/>
              </w:rPr>
              <w:t>2</w:t>
            </w:r>
          </w:p>
          <w:p w14:paraId="409E544F" w14:textId="77777777" w:rsidR="00E20C19" w:rsidRDefault="00E20C19">
            <w:pPr>
              <w:numPr>
                <w:ilvl w:val="0"/>
                <w:numId w:val="7"/>
              </w:numPr>
              <w:ind w:left="360" w:hanging="360"/>
            </w:pPr>
            <w:r>
              <w:rPr>
                <w:sz w:val="24"/>
              </w:rPr>
              <w:t>pokój większy niż 2 – osobowy – dodatkowo 2 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na każdą następną osobę </w:t>
            </w:r>
            <w:r>
              <w:rPr>
                <w:sz w:val="24"/>
                <w:vertAlign w:val="superscript"/>
              </w:rPr>
              <w:t>3)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153C7C" w14:textId="77777777" w:rsidR="00E20C19" w:rsidRDefault="00E20C19">
            <w:pPr>
              <w:snapToGrid w:val="0"/>
              <w:jc w:val="center"/>
              <w:rPr>
                <w:b/>
                <w:sz w:val="24"/>
                <w:vertAlign w:val="superscript"/>
              </w:rPr>
            </w:pPr>
          </w:p>
        </w:tc>
      </w:tr>
      <w:tr w:rsidR="00E20C19" w14:paraId="7ECDFE7E" w14:textId="77777777">
        <w:trPr>
          <w:gridAfter w:val="1"/>
          <w:wAfter w:w="6" w:type="dxa"/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6287A3" w14:textId="77777777" w:rsidR="00E20C19" w:rsidRDefault="00E20C19">
            <w:pPr>
              <w:numPr>
                <w:ilvl w:val="0"/>
                <w:numId w:val="3"/>
              </w:numPr>
              <w:snapToGrid w:val="0"/>
              <w:ind w:left="360" w:hanging="360"/>
              <w:rPr>
                <w:b/>
                <w:sz w:val="24"/>
                <w:vertAlign w:val="superscript"/>
              </w:rPr>
            </w:pPr>
          </w:p>
        </w:tc>
        <w:tc>
          <w:tcPr>
            <w:tcW w:w="7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FA47C9" w14:textId="77777777" w:rsidR="00E20C19" w:rsidRDefault="00E20C19">
            <w:pPr>
              <w:pStyle w:val="Nagwek3"/>
              <w:jc w:val="left"/>
            </w:pPr>
            <w:r>
              <w:rPr>
                <w:b w:val="0"/>
              </w:rPr>
              <w:t>Zestaw wyposażenia meblowego:</w:t>
            </w:r>
          </w:p>
          <w:p w14:paraId="63A0E679" w14:textId="77777777" w:rsidR="00E20C19" w:rsidRDefault="00E20C19">
            <w:pPr>
              <w:numPr>
                <w:ilvl w:val="0"/>
                <w:numId w:val="4"/>
              </w:numPr>
              <w:ind w:left="360" w:hanging="360"/>
            </w:pPr>
            <w:r>
              <w:rPr>
                <w:sz w:val="24"/>
              </w:rPr>
              <w:t>łóżka jednoosobowe w wymiarach minimum 80 x 190 cm lub łóżka dwuosobowe o wymiarach minimum 120 x 190 cm</w:t>
            </w:r>
          </w:p>
          <w:p w14:paraId="2EB6A4EC" w14:textId="77777777" w:rsidR="00E20C19" w:rsidRDefault="00E20C19">
            <w:pPr>
              <w:numPr>
                <w:ilvl w:val="0"/>
                <w:numId w:val="4"/>
              </w:numPr>
              <w:ind w:left="360" w:hanging="360"/>
            </w:pPr>
            <w:r>
              <w:rPr>
                <w:sz w:val="24"/>
              </w:rPr>
              <w:t>nocny stolik lub półka przy każdym łóżku</w:t>
            </w:r>
          </w:p>
          <w:p w14:paraId="2FE1B9F7" w14:textId="77777777" w:rsidR="00E20C19" w:rsidRDefault="00E20C19">
            <w:pPr>
              <w:numPr>
                <w:ilvl w:val="0"/>
                <w:numId w:val="4"/>
              </w:numPr>
              <w:ind w:left="360" w:hanging="360"/>
            </w:pPr>
            <w:r>
              <w:rPr>
                <w:sz w:val="24"/>
              </w:rPr>
              <w:t>stół lub stolik</w:t>
            </w:r>
          </w:p>
          <w:p w14:paraId="01A81678" w14:textId="77777777" w:rsidR="00E20C19" w:rsidRDefault="00E20C19">
            <w:pPr>
              <w:numPr>
                <w:ilvl w:val="0"/>
                <w:numId w:val="4"/>
              </w:numPr>
              <w:ind w:left="360" w:hanging="360"/>
            </w:pPr>
            <w:r>
              <w:rPr>
                <w:sz w:val="24"/>
              </w:rPr>
              <w:t>krzesło lub taboret (1 na osobę, lecz nie mniej niż 2 na pokój), lub ława</w:t>
            </w:r>
          </w:p>
          <w:p w14:paraId="2872B5FD" w14:textId="77777777" w:rsidR="00E20C19" w:rsidRDefault="00E20C19">
            <w:pPr>
              <w:numPr>
                <w:ilvl w:val="0"/>
                <w:numId w:val="4"/>
              </w:numPr>
              <w:ind w:left="360" w:hanging="360"/>
            </w:pPr>
            <w:r>
              <w:rPr>
                <w:sz w:val="24"/>
              </w:rPr>
              <w:t>wieszak na odzież oraz półka lub stelaż na rzeczy osobiste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BC6DD2" w14:textId="77777777" w:rsidR="00E20C19" w:rsidRDefault="00E20C19">
            <w:pPr>
              <w:snapToGrid w:val="0"/>
              <w:jc w:val="center"/>
              <w:rPr>
                <w:b/>
                <w:sz w:val="24"/>
              </w:rPr>
            </w:pPr>
          </w:p>
        </w:tc>
      </w:tr>
      <w:tr w:rsidR="00E20C19" w14:paraId="27D3B2A0" w14:textId="77777777">
        <w:trPr>
          <w:gridAfter w:val="1"/>
          <w:wAfter w:w="6" w:type="dxa"/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A93131" w14:textId="77777777" w:rsidR="00E20C19" w:rsidRDefault="00E20C19">
            <w:pPr>
              <w:numPr>
                <w:ilvl w:val="0"/>
                <w:numId w:val="3"/>
              </w:numPr>
              <w:snapToGrid w:val="0"/>
              <w:ind w:left="360" w:hanging="360"/>
              <w:rPr>
                <w:b/>
                <w:sz w:val="24"/>
              </w:rPr>
            </w:pPr>
          </w:p>
        </w:tc>
        <w:tc>
          <w:tcPr>
            <w:tcW w:w="7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D103BC" w14:textId="77777777" w:rsidR="00E20C19" w:rsidRDefault="00E20C19">
            <w:pPr>
              <w:pStyle w:val="Nagwek3"/>
              <w:jc w:val="left"/>
            </w:pPr>
            <w:r>
              <w:rPr>
                <w:b w:val="0"/>
              </w:rPr>
              <w:t>Pościel dla jednej osoby:</w:t>
            </w:r>
          </w:p>
          <w:p w14:paraId="65892274" w14:textId="77777777" w:rsidR="00E20C19" w:rsidRDefault="00E20C19">
            <w:pPr>
              <w:numPr>
                <w:ilvl w:val="0"/>
                <w:numId w:val="8"/>
              </w:numPr>
              <w:ind w:left="360" w:hanging="360"/>
            </w:pPr>
            <w:r>
              <w:rPr>
                <w:sz w:val="24"/>
              </w:rPr>
              <w:t>kołdra lub dwa koce</w:t>
            </w:r>
          </w:p>
          <w:p w14:paraId="58FBB034" w14:textId="77777777" w:rsidR="00E20C19" w:rsidRDefault="00E20C19">
            <w:pPr>
              <w:numPr>
                <w:ilvl w:val="0"/>
                <w:numId w:val="8"/>
              </w:numPr>
              <w:ind w:left="360" w:hanging="360"/>
            </w:pPr>
            <w:r>
              <w:rPr>
                <w:sz w:val="24"/>
              </w:rPr>
              <w:t>poduszka</w:t>
            </w:r>
          </w:p>
          <w:p w14:paraId="4AA3A297" w14:textId="77777777" w:rsidR="00E20C19" w:rsidRDefault="00E20C19">
            <w:pPr>
              <w:numPr>
                <w:ilvl w:val="0"/>
                <w:numId w:val="8"/>
              </w:numPr>
              <w:ind w:left="360" w:hanging="360"/>
            </w:pPr>
            <w:r>
              <w:rPr>
                <w:sz w:val="24"/>
              </w:rPr>
              <w:t>poszwa</w:t>
            </w:r>
          </w:p>
          <w:p w14:paraId="02A163AF" w14:textId="77777777" w:rsidR="00E20C19" w:rsidRDefault="00E20C19">
            <w:pPr>
              <w:numPr>
                <w:ilvl w:val="0"/>
                <w:numId w:val="8"/>
              </w:numPr>
              <w:ind w:left="360" w:hanging="360"/>
            </w:pPr>
            <w:r>
              <w:rPr>
                <w:sz w:val="24"/>
              </w:rPr>
              <w:t>poszewka na poduszkę</w:t>
            </w:r>
          </w:p>
          <w:p w14:paraId="0479E87A" w14:textId="77777777" w:rsidR="00E20C19" w:rsidRDefault="00E20C19">
            <w:pPr>
              <w:numPr>
                <w:ilvl w:val="0"/>
                <w:numId w:val="8"/>
              </w:numPr>
              <w:ind w:left="360" w:hanging="360"/>
            </w:pPr>
            <w:r>
              <w:rPr>
                <w:sz w:val="24"/>
              </w:rPr>
              <w:t>prześcieradło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D830C4" w14:textId="77777777" w:rsidR="00E20C19" w:rsidRDefault="00E20C19">
            <w:pPr>
              <w:snapToGrid w:val="0"/>
              <w:jc w:val="center"/>
              <w:rPr>
                <w:b/>
                <w:sz w:val="24"/>
              </w:rPr>
            </w:pPr>
          </w:p>
        </w:tc>
      </w:tr>
      <w:tr w:rsidR="00E20C19" w14:paraId="7A6293C8" w14:textId="77777777">
        <w:trPr>
          <w:gridAfter w:val="1"/>
          <w:wAfter w:w="6" w:type="dxa"/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787019" w14:textId="77777777" w:rsidR="00E20C19" w:rsidRDefault="00E20C19">
            <w:pPr>
              <w:numPr>
                <w:ilvl w:val="0"/>
                <w:numId w:val="3"/>
              </w:numPr>
              <w:snapToGrid w:val="0"/>
              <w:ind w:left="360" w:hanging="360"/>
              <w:rPr>
                <w:b/>
                <w:sz w:val="24"/>
              </w:rPr>
            </w:pPr>
          </w:p>
        </w:tc>
        <w:tc>
          <w:tcPr>
            <w:tcW w:w="7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17654" w14:textId="77777777" w:rsidR="00E20C19" w:rsidRDefault="00E20C19">
            <w:pPr>
              <w:pStyle w:val="Nagwek3"/>
              <w:jc w:val="left"/>
            </w:pPr>
            <w:r>
              <w:rPr>
                <w:b w:val="0"/>
              </w:rPr>
              <w:t>Oświetlenie – minimum jeden punkt świetlny o mocy 60 W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D5491B" w14:textId="77777777" w:rsidR="00E20C19" w:rsidRDefault="00E20C19">
            <w:pPr>
              <w:snapToGrid w:val="0"/>
              <w:jc w:val="center"/>
              <w:rPr>
                <w:b/>
                <w:sz w:val="24"/>
              </w:rPr>
            </w:pPr>
          </w:p>
        </w:tc>
      </w:tr>
      <w:tr w:rsidR="00E20C19" w14:paraId="008A71B2" w14:textId="77777777">
        <w:trPr>
          <w:gridAfter w:val="1"/>
          <w:wAfter w:w="6" w:type="dxa"/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CC4CFA" w14:textId="77777777" w:rsidR="00E20C19" w:rsidRDefault="00E20C19">
            <w:pPr>
              <w:numPr>
                <w:ilvl w:val="0"/>
                <w:numId w:val="3"/>
              </w:numPr>
              <w:snapToGrid w:val="0"/>
              <w:ind w:left="360" w:hanging="360"/>
              <w:rPr>
                <w:b/>
                <w:sz w:val="24"/>
              </w:rPr>
            </w:pPr>
          </w:p>
        </w:tc>
        <w:tc>
          <w:tcPr>
            <w:tcW w:w="7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1ED42" w14:textId="77777777" w:rsidR="00E20C19" w:rsidRDefault="00E20C19">
            <w:pPr>
              <w:pStyle w:val="Nagwek3"/>
              <w:jc w:val="left"/>
            </w:pPr>
            <w:r>
              <w:rPr>
                <w:b w:val="0"/>
              </w:rPr>
              <w:t>Zasłony okienne zaciemniające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E7E008" w14:textId="77777777" w:rsidR="00E20C19" w:rsidRDefault="00E20C19">
            <w:pPr>
              <w:snapToGrid w:val="0"/>
              <w:jc w:val="center"/>
              <w:rPr>
                <w:b/>
                <w:sz w:val="24"/>
              </w:rPr>
            </w:pPr>
          </w:p>
        </w:tc>
      </w:tr>
      <w:tr w:rsidR="00E20C19" w14:paraId="59A74232" w14:textId="77777777">
        <w:trPr>
          <w:gridAfter w:val="1"/>
          <w:wAfter w:w="6" w:type="dxa"/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386486" w14:textId="77777777" w:rsidR="00E20C19" w:rsidRDefault="00E20C19">
            <w:pPr>
              <w:numPr>
                <w:ilvl w:val="0"/>
                <w:numId w:val="3"/>
              </w:numPr>
              <w:snapToGrid w:val="0"/>
              <w:ind w:left="360" w:hanging="360"/>
              <w:rPr>
                <w:b/>
                <w:sz w:val="24"/>
              </w:rPr>
            </w:pPr>
          </w:p>
        </w:tc>
        <w:tc>
          <w:tcPr>
            <w:tcW w:w="7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753EA0" w14:textId="77777777" w:rsidR="00E20C19" w:rsidRDefault="00E20C19">
            <w:pPr>
              <w:pStyle w:val="Tekstpodstawowy"/>
              <w:jc w:val="left"/>
            </w:pPr>
            <w:r>
              <w:t>Dostęp do w.h.s. jak w lp. 12 i 13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F04C2D" w14:textId="77777777" w:rsidR="00E20C19" w:rsidRDefault="00E20C19">
            <w:pPr>
              <w:snapToGrid w:val="0"/>
              <w:jc w:val="center"/>
              <w:rPr>
                <w:b/>
                <w:sz w:val="24"/>
              </w:rPr>
            </w:pPr>
          </w:p>
        </w:tc>
      </w:tr>
      <w:tr w:rsidR="00E20C19" w14:paraId="13EB37CC" w14:textId="77777777">
        <w:trPr>
          <w:gridAfter w:val="1"/>
          <w:wAfter w:w="6" w:type="dxa"/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A36F14" w14:textId="77777777" w:rsidR="00E20C19" w:rsidRDefault="00E20C19">
            <w:pPr>
              <w:numPr>
                <w:ilvl w:val="0"/>
                <w:numId w:val="3"/>
              </w:numPr>
              <w:snapToGrid w:val="0"/>
              <w:ind w:left="360" w:hanging="360"/>
              <w:rPr>
                <w:b/>
                <w:sz w:val="24"/>
              </w:rPr>
            </w:pPr>
          </w:p>
        </w:tc>
        <w:tc>
          <w:tcPr>
            <w:tcW w:w="7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E90FDC" w14:textId="77777777" w:rsidR="00E20C19" w:rsidRDefault="00E20C19">
            <w:pPr>
              <w:pStyle w:val="Tekstpodstawowy"/>
              <w:jc w:val="left"/>
            </w:pPr>
            <w:r>
              <w:t>Kosz na śmieci niepalny lub trudno zapalny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122A3D" w14:textId="77777777" w:rsidR="00E20C19" w:rsidRDefault="00E20C19">
            <w:pPr>
              <w:snapToGrid w:val="0"/>
              <w:jc w:val="center"/>
              <w:rPr>
                <w:b/>
                <w:sz w:val="24"/>
              </w:rPr>
            </w:pPr>
          </w:p>
        </w:tc>
      </w:tr>
    </w:tbl>
    <w:p w14:paraId="41C84FCC" w14:textId="77777777" w:rsidR="00E20C19" w:rsidRDefault="00E20C19"/>
    <w:p w14:paraId="3CAA11E9" w14:textId="77777777" w:rsidR="00E20C19" w:rsidRDefault="00E20C19">
      <w:pPr>
        <w:rPr>
          <w:sz w:val="24"/>
        </w:rPr>
      </w:pPr>
    </w:p>
    <w:p w14:paraId="637DF873" w14:textId="77777777" w:rsidR="00E20C19" w:rsidRDefault="00E20C19">
      <w:pPr>
        <w:rPr>
          <w:sz w:val="24"/>
          <w:u w:val="single"/>
        </w:rPr>
      </w:pPr>
    </w:p>
    <w:p w14:paraId="72B147B0" w14:textId="77777777" w:rsidR="00E20C19" w:rsidRDefault="00E20C19">
      <w:pPr>
        <w:rPr>
          <w:u w:val="single"/>
        </w:rPr>
      </w:pPr>
    </w:p>
    <w:p w14:paraId="16182B11" w14:textId="77777777" w:rsidR="00E20C19" w:rsidRDefault="00E20C19">
      <w:pPr>
        <w:rPr>
          <w:u w:val="single"/>
        </w:rPr>
      </w:pPr>
    </w:p>
    <w:p w14:paraId="3838F608" w14:textId="77777777" w:rsidR="00E20C19" w:rsidRDefault="00E20C19">
      <w:r>
        <w:rPr>
          <w:b/>
          <w:u w:val="single"/>
        </w:rPr>
        <w:t>Objaśnienia odnośników i skrótów:</w:t>
      </w:r>
    </w:p>
    <w:p w14:paraId="7C4355FD" w14:textId="77777777" w:rsidR="00E20C19" w:rsidRDefault="00E20C19">
      <w:pPr>
        <w:numPr>
          <w:ilvl w:val="0"/>
          <w:numId w:val="6"/>
        </w:numPr>
        <w:ind w:left="360" w:hanging="360"/>
      </w:pPr>
      <w:r>
        <w:t>Dopuszcza się miejsca biwakowania przy szlakach wodnych bez punktu poboru wody do picia.</w:t>
      </w:r>
    </w:p>
    <w:p w14:paraId="3E46B6E2" w14:textId="77777777" w:rsidR="00E20C19" w:rsidRDefault="00E20C19">
      <w:pPr>
        <w:numPr>
          <w:ilvl w:val="0"/>
          <w:numId w:val="6"/>
        </w:numPr>
        <w:ind w:left="360" w:hanging="360"/>
      </w:pPr>
      <w:r>
        <w:t>Minimum dwie godziny rano i dwie godziny wieczorem o ustalonych porach.</w:t>
      </w:r>
    </w:p>
    <w:p w14:paraId="39E2CC33" w14:textId="77777777" w:rsidR="00E20C19" w:rsidRDefault="00E20C19">
      <w:pPr>
        <w:numPr>
          <w:ilvl w:val="0"/>
          <w:numId w:val="6"/>
        </w:numPr>
        <w:ind w:left="360" w:hanging="360"/>
      </w:pPr>
      <w:r>
        <w:t>W pomieszczeniach o wysokości co najmniej 2,5 m dopuszcza się łóżka piętrowe – powierzchnia pokoju może zostać zmniejszona o 20%,</w:t>
      </w:r>
    </w:p>
    <w:p w14:paraId="4CC0A109" w14:textId="77777777" w:rsidR="00E20C19" w:rsidRDefault="00E20C19">
      <w:r>
        <w:t>w. h. s. –  węzeł higieniczno-sanitarny,</w:t>
      </w:r>
    </w:p>
    <w:p w14:paraId="14EEAE50" w14:textId="77777777" w:rsidR="00E20C19" w:rsidRDefault="00E20C19">
      <w:pPr>
        <w:ind w:firstLine="360"/>
      </w:pPr>
    </w:p>
    <w:p w14:paraId="23A1F6F3" w14:textId="77777777" w:rsidR="00E20C19" w:rsidRDefault="00E20C19">
      <w:pPr>
        <w:ind w:firstLine="360"/>
      </w:pPr>
      <w:r>
        <w:rPr>
          <w:u w:val="single"/>
        </w:rPr>
        <w:t>* Wnioskodawca  określa wyposażenie zgłaszanego obiektu poprzez wpisanie   TAK lub NIE</w:t>
      </w:r>
    </w:p>
    <w:p w14:paraId="178B917C" w14:textId="77777777" w:rsidR="00E20C19" w:rsidRDefault="00E20C19"/>
    <w:sectPr w:rsidR="00E20C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3A232" w14:textId="77777777" w:rsidR="00B80E03" w:rsidRDefault="00B80E03">
      <w:r>
        <w:separator/>
      </w:r>
    </w:p>
  </w:endnote>
  <w:endnote w:type="continuationSeparator" w:id="0">
    <w:p w14:paraId="179D242A" w14:textId="77777777" w:rsidR="00B80E03" w:rsidRDefault="00B8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60C0" w14:textId="77777777" w:rsidR="00D51A21" w:rsidRDefault="00D51A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296"/>
    </w:tblGrid>
    <w:tr w:rsidR="00E20C19" w14:paraId="5EE00931" w14:textId="77777777">
      <w:trPr>
        <w:cantSplit/>
        <w:trHeight w:val="549"/>
      </w:trPr>
      <w:tc>
        <w:tcPr>
          <w:tcW w:w="914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27B4F0F" w14:textId="77777777" w:rsidR="00E20C19" w:rsidRDefault="00E20C19">
          <w:pPr>
            <w:snapToGrid w:val="0"/>
          </w:pPr>
          <w:r>
            <w:rPr>
              <w:rStyle w:val="Pogrubienie"/>
              <w:rFonts w:ascii="Tahoma" w:hAnsi="Tahoma" w:cs="Tahoma"/>
              <w:b w:val="0"/>
            </w:rPr>
            <w:t>WNIOSEK O DOKONANIE WPISU DO EWIDENCJI OBIEKTÓW INNYCH NIŻ OBIEKTY HOTELARSKIE, W KTÓRYCH SĄ ŚWIADCZONE USŁUGI HOTELARSKIE</w:t>
          </w:r>
        </w:p>
        <w:p w14:paraId="5F94E3F7" w14:textId="77777777" w:rsidR="00E20C19" w:rsidRDefault="00E20C19">
          <w:r>
            <w:rPr>
              <w:rFonts w:ascii="Tahoma" w:hAnsi="Tahoma" w:cs="Tahoma"/>
              <w:b/>
              <w:sz w:val="18"/>
              <w:szCs w:val="18"/>
            </w:rPr>
            <w:t xml:space="preserve">WYDZIAŁ </w:t>
          </w:r>
          <w:r w:rsidR="00D51A21">
            <w:rPr>
              <w:rFonts w:ascii="Tahoma" w:hAnsi="Tahoma" w:cs="Tahoma"/>
              <w:b/>
              <w:sz w:val="18"/>
              <w:szCs w:val="18"/>
            </w:rPr>
            <w:t>SPRAW OBYWATELSKICH</w:t>
          </w:r>
          <w:r>
            <w:rPr>
              <w:rFonts w:ascii="Tahoma" w:hAnsi="Tahoma" w:cs="Tahoma"/>
              <w:b/>
              <w:sz w:val="18"/>
              <w:szCs w:val="18"/>
            </w:rPr>
            <w:t xml:space="preserve"> URZĘDU MIEJSKIEGO W </w:t>
          </w:r>
          <w:r w:rsidR="00D51A21">
            <w:rPr>
              <w:rFonts w:ascii="Tahoma" w:hAnsi="Tahoma" w:cs="Tahoma"/>
              <w:b/>
              <w:sz w:val="18"/>
              <w:szCs w:val="18"/>
            </w:rPr>
            <w:t>CHOJNICACH</w:t>
          </w:r>
        </w:p>
      </w:tc>
      <w:tc>
        <w:tcPr>
          <w:tcW w:w="12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DFA5BAF" w14:textId="77777777" w:rsidR="00E20C19" w:rsidRDefault="00E20C19">
          <w:pPr>
            <w:jc w:val="center"/>
          </w:pP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t>strona</w:t>
          </w:r>
        </w:p>
        <w:p w14:paraId="389C4A6D" w14:textId="77777777" w:rsidR="00E20C19" w:rsidRDefault="00E20C19">
          <w:pPr>
            <w:jc w:val="center"/>
            <w:rPr>
              <w:sz w:val="24"/>
            </w:rPr>
          </w:pP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fldChar w:fldCharType="begin"/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instrText xml:space="preserve"> PAGE </w:instrText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fldChar w:fldCharType="separate"/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t>2</w:t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fldChar w:fldCharType="end"/>
          </w:r>
          <w:r>
            <w:rPr>
              <w:rStyle w:val="Numerstrony"/>
              <w:rFonts w:ascii="Tahoma" w:eastAsia="Tahoma" w:hAnsi="Tahoma" w:cs="Tahoma"/>
              <w:b/>
              <w:sz w:val="16"/>
              <w:szCs w:val="16"/>
            </w:rPr>
            <w:t xml:space="preserve"> </w:t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t xml:space="preserve">/ </w:t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fldChar w:fldCharType="begin"/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instrText xml:space="preserve"> NUMPAGES \* ARABIC </w:instrText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fldChar w:fldCharType="separate"/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t>2</w:t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fldChar w:fldCharType="end"/>
          </w:r>
        </w:p>
      </w:tc>
    </w:tr>
  </w:tbl>
  <w:p w14:paraId="53CD9596" w14:textId="77777777" w:rsidR="00E20C19" w:rsidRDefault="00E20C19">
    <w:pPr>
      <w:pStyle w:val="Stopka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9A0E" w14:textId="77777777" w:rsidR="00E20C19" w:rsidRDefault="00E20C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DC47" w14:textId="77777777" w:rsidR="00B80E03" w:rsidRDefault="00B80E03">
      <w:r>
        <w:separator/>
      </w:r>
    </w:p>
  </w:footnote>
  <w:footnote w:type="continuationSeparator" w:id="0">
    <w:p w14:paraId="7867F808" w14:textId="77777777" w:rsidR="00B80E03" w:rsidRDefault="00B80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FBC9" w14:textId="77777777" w:rsidR="00D51A21" w:rsidRDefault="00D51A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9741" w14:textId="77777777" w:rsidR="00E20C19" w:rsidRPr="00D51A21" w:rsidRDefault="00E20C19">
    <w:pPr>
      <w:pStyle w:val="Nagwek10"/>
      <w:pBdr>
        <w:top w:val="none" w:sz="0" w:space="0" w:color="000000"/>
        <w:left w:val="none" w:sz="0" w:space="0" w:color="000000"/>
        <w:bottom w:val="thickThinSmallGap" w:sz="24" w:space="8" w:color="622423"/>
        <w:right w:val="none" w:sz="0" w:space="0" w:color="000000"/>
      </w:pBdr>
      <w:jc w:val="center"/>
      <w:rPr>
        <w:lang w:val="pl-PL"/>
      </w:rPr>
    </w:pPr>
    <w:r>
      <w:rPr>
        <w:rFonts w:ascii="Tahoma" w:hAnsi="Tahoma" w:cs="Tahoma"/>
        <w:b/>
      </w:rPr>
      <w:t xml:space="preserve">Urząd Miejski w </w:t>
    </w:r>
    <w:r w:rsidR="00D51A21">
      <w:rPr>
        <w:rFonts w:ascii="Tahoma" w:hAnsi="Tahoma" w:cs="Tahoma"/>
        <w:b/>
        <w:lang w:val="pl-PL"/>
      </w:rPr>
      <w:t>Chojnicach</w:t>
    </w:r>
    <w:r>
      <w:rPr>
        <w:rFonts w:ascii="Tahoma" w:hAnsi="Tahoma" w:cs="Tahoma"/>
        <w:b/>
      </w:rPr>
      <w:t xml:space="preserve">                                                                                                         </w:t>
    </w:r>
    <w:r>
      <w:rPr>
        <w:rFonts w:ascii="Tahoma" w:hAnsi="Tahoma" w:cs="Tahoma"/>
      </w:rPr>
      <w:t xml:space="preserve">ul. </w:t>
    </w:r>
    <w:r w:rsidR="00D51A21">
      <w:rPr>
        <w:rFonts w:ascii="Tahoma" w:hAnsi="Tahoma" w:cs="Tahoma"/>
        <w:lang w:val="pl-PL"/>
      </w:rPr>
      <w:t>Stary Rynek 1, 89-600 Chojnice</w:t>
    </w:r>
    <w:r>
      <w:rPr>
        <w:rFonts w:ascii="Tahoma" w:hAnsi="Tahoma" w:cs="Tahoma"/>
      </w:rPr>
      <w:t xml:space="preserve">                                                                                               Tel.</w:t>
    </w:r>
    <w:r>
      <w:rPr>
        <w:rFonts w:ascii="Tahoma" w:hAnsi="Tahoma" w:cs="Tahoma"/>
        <w:lang w:val="pl-PL"/>
      </w:rPr>
      <w:t>:</w:t>
    </w:r>
    <w:r>
      <w:rPr>
        <w:rFonts w:ascii="Tahoma" w:hAnsi="Tahoma" w:cs="Tahoma"/>
      </w:rPr>
      <w:t xml:space="preserve">  </w:t>
    </w:r>
    <w:r w:rsidR="00D51A21">
      <w:rPr>
        <w:rFonts w:ascii="Tahoma" w:hAnsi="Tahoma" w:cs="Tahoma"/>
        <w:lang w:val="pl-PL"/>
      </w:rPr>
      <w:t>52 397 18 00 wew. 47</w:t>
    </w:r>
  </w:p>
  <w:p w14:paraId="0B8269EA" w14:textId="77777777" w:rsidR="00E20C19" w:rsidRPr="00D51A21" w:rsidRDefault="00E20C19">
    <w:pPr>
      <w:pStyle w:val="Nagwek10"/>
      <w:pBdr>
        <w:top w:val="none" w:sz="0" w:space="0" w:color="000000"/>
        <w:left w:val="none" w:sz="0" w:space="0" w:color="000000"/>
        <w:bottom w:val="thickThinSmallGap" w:sz="24" w:space="8" w:color="622423"/>
        <w:right w:val="none" w:sz="0" w:space="0" w:color="000000"/>
      </w:pBdr>
      <w:jc w:val="center"/>
      <w:rPr>
        <w:lang w:val="pl-PL"/>
      </w:rPr>
    </w:pPr>
    <w:r>
      <w:rPr>
        <w:rFonts w:ascii="Tahoma" w:hAnsi="Tahoma" w:cs="Tahoma"/>
        <w:b/>
      </w:rPr>
      <w:t xml:space="preserve">Wydział </w:t>
    </w:r>
    <w:r w:rsidR="00D51A21">
      <w:rPr>
        <w:rFonts w:ascii="Tahoma" w:hAnsi="Tahoma" w:cs="Tahoma"/>
        <w:b/>
        <w:lang w:val="pl-PL"/>
      </w:rPr>
      <w:t>Spraw Obywatelskich</w:t>
    </w:r>
  </w:p>
  <w:p w14:paraId="2525EC8F" w14:textId="77777777" w:rsidR="00E20C19" w:rsidRDefault="00E20C19">
    <w:pPr>
      <w:pStyle w:val="Nagwek10"/>
      <w:rPr>
        <w:rFonts w:ascii="Tahoma" w:hAnsi="Tahoma" w:cs="Tahoma"/>
        <w:b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9C7B" w14:textId="77777777" w:rsidR="00E20C19" w:rsidRDefault="00E20C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sz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num w:numId="1" w16cid:durableId="537276075">
    <w:abstractNumId w:val="0"/>
  </w:num>
  <w:num w:numId="2" w16cid:durableId="207887658">
    <w:abstractNumId w:val="1"/>
  </w:num>
  <w:num w:numId="3" w16cid:durableId="2026706250">
    <w:abstractNumId w:val="2"/>
  </w:num>
  <w:num w:numId="4" w16cid:durableId="1755080463">
    <w:abstractNumId w:val="3"/>
  </w:num>
  <w:num w:numId="5" w16cid:durableId="1793404804">
    <w:abstractNumId w:val="4"/>
  </w:num>
  <w:num w:numId="6" w16cid:durableId="458451604">
    <w:abstractNumId w:val="5"/>
  </w:num>
  <w:num w:numId="7" w16cid:durableId="212548044">
    <w:abstractNumId w:val="6"/>
  </w:num>
  <w:num w:numId="8" w16cid:durableId="1274733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21"/>
    <w:rsid w:val="0007134F"/>
    <w:rsid w:val="00085C58"/>
    <w:rsid w:val="00A408B1"/>
    <w:rsid w:val="00B80E03"/>
    <w:rsid w:val="00D51A21"/>
    <w:rsid w:val="00E2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E0536F"/>
  <w15:chartTrackingRefBased/>
  <w15:docId w15:val="{4AECC38B-942D-4DAA-A54E-19AB4194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840"/>
      <w:ind w:left="5387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sz w:val="24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sz w:val="24"/>
    </w:rPr>
  </w:style>
  <w:style w:type="character" w:customStyle="1" w:styleId="WW8Num8z0">
    <w:name w:val="WW8Num8z0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  <w:rPr>
      <w:sz w:val="24"/>
    </w:rPr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Times New Roman" w:hAnsi="Times New Roman" w:cs="Times New Roman"/>
      <w:b w:val="0"/>
      <w:i w:val="0"/>
      <w:sz w:val="24"/>
    </w:rPr>
  </w:style>
  <w:style w:type="character" w:customStyle="1" w:styleId="WW-WW8Num2z0">
    <w:name w:val="WW-WW8Num2z0"/>
    <w:rPr>
      <w:rFonts w:ascii="Symbol" w:hAnsi="Symbol" w:cs="Symbol"/>
    </w:rPr>
  </w:style>
  <w:style w:type="character" w:customStyle="1" w:styleId="WW-WW8Num2z1">
    <w:name w:val="WW-WW8Num2z1"/>
    <w:rPr>
      <w:rFonts w:ascii="Courier New" w:hAnsi="Courier New" w:cs="Courier New"/>
    </w:rPr>
  </w:style>
  <w:style w:type="character" w:customStyle="1" w:styleId="WW-WW8Num2z2">
    <w:name w:val="WW-WW8Num2z2"/>
    <w:rPr>
      <w:rFonts w:ascii="Wingdings" w:hAnsi="Wingdings" w:cs="Wingdings"/>
    </w:rPr>
  </w:style>
  <w:style w:type="character" w:customStyle="1" w:styleId="WW-WW8Num3z0">
    <w:name w:val="WW-WW8Num3z0"/>
    <w:rPr>
      <w:rFonts w:ascii="Symbol" w:hAnsi="Symbol" w:cs="Symbol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Times New Roman" w:hAnsi="Times New Roman" w:cs="Times New Roman"/>
      <w:b w:val="0"/>
      <w:i w:val="0"/>
      <w:sz w:val="24"/>
    </w:rPr>
  </w:style>
  <w:style w:type="character" w:customStyle="1" w:styleId="WW-WW8Num2z01">
    <w:name w:val="WW-WW8Num2z01"/>
    <w:rPr>
      <w:rFonts w:ascii="Symbol" w:hAnsi="Symbol" w:cs="Symbol"/>
    </w:rPr>
  </w:style>
  <w:style w:type="character" w:customStyle="1" w:styleId="WW-WW8Num2z11">
    <w:name w:val="WW-WW8Num2z11"/>
    <w:rPr>
      <w:rFonts w:ascii="Courier New" w:hAnsi="Courier New" w:cs="Courier New"/>
    </w:rPr>
  </w:style>
  <w:style w:type="character" w:customStyle="1" w:styleId="WW-WW8Num2z21">
    <w:name w:val="WW-WW8Num2z21"/>
    <w:rPr>
      <w:rFonts w:ascii="Wingdings" w:hAnsi="Wingdings" w:cs="Wingdings"/>
    </w:rPr>
  </w:style>
  <w:style w:type="character" w:customStyle="1" w:styleId="WW-WW8Num3z01">
    <w:name w:val="WW-WW8Num3z01"/>
    <w:rPr>
      <w:rFonts w:ascii="Symbol" w:hAnsi="Symbol" w:cs="Symbol"/>
    </w:rPr>
  </w:style>
  <w:style w:type="character" w:customStyle="1" w:styleId="WW-Domylnaczcionkaakapitu">
    <w:name w:val="WW-Domyślna czcionka akapitu"/>
  </w:style>
  <w:style w:type="character" w:customStyle="1" w:styleId="WW-WW8Num1z011">
    <w:name w:val="WW-WW8Num1z011"/>
    <w:rPr>
      <w:rFonts w:ascii="Times New Roman" w:hAnsi="Times New Roman" w:cs="Times New Roman"/>
      <w:b w:val="0"/>
      <w:i w:val="0"/>
      <w:sz w:val="24"/>
    </w:rPr>
  </w:style>
  <w:style w:type="character" w:customStyle="1" w:styleId="WW-WW8Num2z011">
    <w:name w:val="WW-WW8Num2z011"/>
    <w:rPr>
      <w:rFonts w:ascii="Symbol" w:hAnsi="Symbol" w:cs="Symbol"/>
    </w:rPr>
  </w:style>
  <w:style w:type="character" w:customStyle="1" w:styleId="WW-WW8Num2z111">
    <w:name w:val="WW-WW8Num2z111"/>
    <w:rPr>
      <w:rFonts w:ascii="Courier New" w:hAnsi="Courier New" w:cs="Courier New"/>
    </w:rPr>
  </w:style>
  <w:style w:type="character" w:customStyle="1" w:styleId="WW-WW8Num2z211">
    <w:name w:val="WW-WW8Num2z211"/>
    <w:rPr>
      <w:rFonts w:ascii="Wingdings" w:hAnsi="Wingdings" w:cs="Wingdings"/>
    </w:rPr>
  </w:style>
  <w:style w:type="character" w:customStyle="1" w:styleId="WW-WW8Num3z011">
    <w:name w:val="WW-WW8Num3z011"/>
    <w:rPr>
      <w:rFonts w:ascii="Symbol" w:hAnsi="Symbol" w:cs="Symbol"/>
    </w:rPr>
  </w:style>
  <w:style w:type="character" w:customStyle="1" w:styleId="WW-Domylnaczcionkaakapitu1">
    <w:name w:val="WW-Domyślna czcionka akapitu1"/>
  </w:style>
  <w:style w:type="character" w:customStyle="1" w:styleId="NagwekZnak">
    <w:name w:val="Nagłówek Znak"/>
  </w:style>
  <w:style w:type="character" w:styleId="Pogrubienie">
    <w:name w:val="Strong"/>
    <w:qFormat/>
    <w:rPr>
      <w:rFonts w:cs="Times New Roman"/>
      <w:b/>
    </w:rPr>
  </w:style>
  <w:style w:type="character" w:styleId="Numerstrony">
    <w:name w:val="page number"/>
    <w:rPr>
      <w:rFonts w:cs="Times New Roman"/>
    </w:rPr>
  </w:style>
  <w:style w:type="paragraph" w:customStyle="1" w:styleId="Nagwek10">
    <w:name w:val="Nagłówek1"/>
    <w:basedOn w:val="Normalny"/>
    <w:next w:val="Tekstpodstawowy"/>
    <w:pPr>
      <w:tabs>
        <w:tab w:val="center" w:pos="4536"/>
        <w:tab w:val="right" w:pos="9072"/>
      </w:tabs>
    </w:pPr>
    <w:rPr>
      <w:lang w:val="x-none"/>
    </w:rPr>
  </w:style>
  <w:style w:type="paragraph" w:styleId="Tekstpodstawowy">
    <w:name w:val="Body Text"/>
    <w:basedOn w:val="Normalny"/>
    <w:pPr>
      <w:jc w:val="center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ekstpodstawowywcity2">
    <w:name w:val="WW-Tekst podstawowy wcięty 2"/>
    <w:basedOn w:val="Normalny"/>
    <w:pPr>
      <w:ind w:left="426" w:firstLine="6095"/>
    </w:pPr>
    <w:rPr>
      <w:i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Nagwektabeli">
    <w:name w:val="Nagłówek tabeli"/>
    <w:basedOn w:val="Zawartotabeli"/>
    <w:rPr>
      <w:b/>
      <w:bCs/>
      <w:i/>
      <w:iCs/>
    </w:rPr>
  </w:style>
  <w:style w:type="paragraph" w:customStyle="1" w:styleId="WW-Nagwektabeli">
    <w:name w:val="WW-Nagłówek tabeli"/>
    <w:basedOn w:val="WW-Zawartotabeli"/>
    <w:rPr>
      <w:b/>
      <w:bCs/>
      <w:i/>
      <w:iCs/>
    </w:rPr>
  </w:style>
  <w:style w:type="paragraph" w:customStyle="1" w:styleId="WW-Nagwektabeli1">
    <w:name w:val="WW-Nagłówek tabeli1"/>
    <w:basedOn w:val="WW-Zawartotabeli1"/>
    <w:rPr>
      <w:b/>
      <w:bCs/>
      <w:i/>
      <w:iCs/>
    </w:rPr>
  </w:style>
  <w:style w:type="paragraph" w:customStyle="1" w:styleId="WW-Nagwektabeli11">
    <w:name w:val="WW-Nagłówek tabeli11"/>
    <w:basedOn w:val="WW-Zawartotabeli11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Częstochowa, dnia</vt:lpstr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Częstochowa, dnia</dc:title>
  <dc:subject/>
  <dc:creator>Rolek_A</dc:creator>
  <cp:keywords/>
  <cp:lastModifiedBy>Maksymilian Rudnik</cp:lastModifiedBy>
  <cp:revision>2</cp:revision>
  <cp:lastPrinted>1995-11-21T16:41:00Z</cp:lastPrinted>
  <dcterms:created xsi:type="dcterms:W3CDTF">2023-05-17T10:11:00Z</dcterms:created>
  <dcterms:modified xsi:type="dcterms:W3CDTF">2023-05-17T10:11:00Z</dcterms:modified>
</cp:coreProperties>
</file>