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08EBD" w14:textId="77777777" w:rsidR="00C8699B" w:rsidRDefault="00C8699B">
      <w:pPr>
        <w:rPr>
          <w:color w:val="000000"/>
          <w:sz w:val="24"/>
        </w:rPr>
      </w:pPr>
    </w:p>
    <w:p w14:paraId="276092EC" w14:textId="77777777" w:rsidR="00214FE8" w:rsidRPr="009319E4" w:rsidRDefault="00214FE8" w:rsidP="00214FE8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ab/>
      </w:r>
      <w:r w:rsidRPr="009319E4">
        <w:rPr>
          <w:b/>
          <w:bCs/>
          <w:sz w:val="24"/>
          <w:szCs w:val="24"/>
        </w:rPr>
        <w:t xml:space="preserve">                                        </w:t>
      </w:r>
      <w:r w:rsidR="009319E4" w:rsidRPr="009319E4">
        <w:rPr>
          <w:b/>
          <w:bCs/>
          <w:sz w:val="24"/>
          <w:szCs w:val="24"/>
        </w:rPr>
        <w:t xml:space="preserve">                           </w:t>
      </w:r>
      <w:r w:rsidR="009319E4">
        <w:rPr>
          <w:b/>
          <w:bCs/>
          <w:sz w:val="24"/>
          <w:szCs w:val="24"/>
        </w:rPr>
        <w:t xml:space="preserve">                </w:t>
      </w:r>
      <w:r w:rsidR="009319E4" w:rsidRPr="009319E4">
        <w:rPr>
          <w:b/>
          <w:bCs/>
          <w:sz w:val="24"/>
          <w:szCs w:val="24"/>
        </w:rPr>
        <w:t xml:space="preserve">Chojnice, dnia </w:t>
      </w:r>
      <w:r w:rsidRPr="009319E4">
        <w:rPr>
          <w:sz w:val="24"/>
          <w:szCs w:val="24"/>
        </w:rPr>
        <w:t>...................</w:t>
      </w:r>
      <w:r w:rsidR="009319E4">
        <w:rPr>
          <w:sz w:val="24"/>
          <w:szCs w:val="24"/>
        </w:rPr>
        <w:t>.........</w:t>
      </w:r>
    </w:p>
    <w:p w14:paraId="3EF12C4B" w14:textId="77777777" w:rsidR="00214FE8" w:rsidRDefault="00214FE8" w:rsidP="00214FE8">
      <w:pPr>
        <w:jc w:val="center"/>
        <w:rPr>
          <w:b/>
          <w:bCs/>
          <w:sz w:val="28"/>
          <w:szCs w:val="28"/>
        </w:rPr>
      </w:pPr>
    </w:p>
    <w:p w14:paraId="453D1ACE" w14:textId="77777777" w:rsidR="00214FE8" w:rsidRDefault="00214FE8" w:rsidP="00214F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9319E4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Burmistrz Miasta </w:t>
      </w:r>
    </w:p>
    <w:p w14:paraId="543A1758" w14:textId="77777777" w:rsidR="00214FE8" w:rsidRDefault="00214FE8" w:rsidP="00214F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9319E4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Chojnice </w:t>
      </w:r>
    </w:p>
    <w:p w14:paraId="539E61E2" w14:textId="77777777" w:rsidR="00214FE8" w:rsidRDefault="00214FE8" w:rsidP="00214FE8">
      <w:pPr>
        <w:jc w:val="center"/>
        <w:rPr>
          <w:b/>
          <w:bCs/>
          <w:sz w:val="28"/>
          <w:szCs w:val="28"/>
        </w:rPr>
      </w:pPr>
    </w:p>
    <w:p w14:paraId="7E1E0FE9" w14:textId="77777777" w:rsidR="00214FE8" w:rsidRDefault="00214FE8" w:rsidP="00214F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</w:t>
      </w:r>
    </w:p>
    <w:p w14:paraId="625564AA" w14:textId="77777777" w:rsidR="00214FE8" w:rsidRDefault="00214FE8" w:rsidP="00214FE8">
      <w:pPr>
        <w:tabs>
          <w:tab w:val="left" w:pos="9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wydanie zezwolenia na sprzedaż napojów alkoholowych</w:t>
      </w:r>
    </w:p>
    <w:p w14:paraId="0103B3E4" w14:textId="77777777" w:rsidR="00A56BBB" w:rsidRDefault="00A56BBB" w:rsidP="00214FE8">
      <w:pPr>
        <w:tabs>
          <w:tab w:val="left" w:pos="900"/>
        </w:tabs>
        <w:jc w:val="center"/>
        <w:rPr>
          <w:b/>
          <w:bCs/>
          <w:sz w:val="28"/>
          <w:szCs w:val="28"/>
        </w:rPr>
      </w:pPr>
    </w:p>
    <w:p w14:paraId="0618D50C" w14:textId="40CC8E9E" w:rsidR="00A56BBB" w:rsidRPr="00214FE8" w:rsidRDefault="003717B5" w:rsidP="00A56BB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5C63B3CF" wp14:editId="5794A2BD">
                <wp:simplePos x="0" y="0"/>
                <wp:positionH relativeFrom="page">
                  <wp:posOffset>4695825</wp:posOffset>
                </wp:positionH>
                <wp:positionV relativeFrom="paragraph">
                  <wp:posOffset>175260</wp:posOffset>
                </wp:positionV>
                <wp:extent cx="419100" cy="550545"/>
                <wp:effectExtent l="0" t="0" r="0" b="0"/>
                <wp:wrapSquare wrapText="largest"/>
                <wp:docPr id="6786614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550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6"/>
                            </w:tblGrid>
                            <w:tr w:rsidR="00A56BBB" w14:paraId="77175854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4C8858" w14:textId="77777777" w:rsidR="00A56BBB" w:rsidRDefault="00A56BB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A56BBB" w14:paraId="252F18BA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9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A48FD7" w14:textId="77777777" w:rsidR="00A56BBB" w:rsidRDefault="00A56BB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A56BBB" w14:paraId="61914C04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49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D46772" w14:textId="77777777" w:rsidR="00A56BBB" w:rsidRDefault="00A56BB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0232AD88" w14:textId="77777777" w:rsidR="00000000" w:rsidRDefault="0000000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3B3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9.75pt;margin-top:13.8pt;width:33pt;height:43.35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6"/>
                      </w:tblGrid>
                      <w:tr w:rsidR="00A56BBB" w14:paraId="77175854" w14:textId="77777777">
                        <w:trPr>
                          <w:trHeight w:val="255"/>
                        </w:trPr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4C8858" w14:textId="77777777" w:rsidR="00A56BBB" w:rsidRDefault="00A56BBB">
                            <w:pPr>
                              <w:snapToGrid w:val="0"/>
                            </w:pPr>
                          </w:p>
                        </w:tc>
                      </w:tr>
                      <w:tr w:rsidR="00A56BBB" w14:paraId="252F18BA" w14:textId="77777777">
                        <w:trPr>
                          <w:trHeight w:val="255"/>
                        </w:trPr>
                        <w:tc>
                          <w:tcPr>
                            <w:tcW w:w="49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A48FD7" w14:textId="77777777" w:rsidR="00A56BBB" w:rsidRDefault="00A56BBB">
                            <w:pPr>
                              <w:snapToGrid w:val="0"/>
                            </w:pPr>
                          </w:p>
                        </w:tc>
                      </w:tr>
                      <w:tr w:rsidR="00A56BBB" w14:paraId="61914C04" w14:textId="77777777">
                        <w:trPr>
                          <w:trHeight w:val="270"/>
                        </w:trPr>
                        <w:tc>
                          <w:tcPr>
                            <w:tcW w:w="49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D46772" w14:textId="77777777" w:rsidR="00A56BBB" w:rsidRDefault="00A56BBB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14:paraId="0232AD88" w14:textId="77777777" w:rsidR="00000000" w:rsidRDefault="00000000"/>
                  </w:txbxContent>
                </v:textbox>
                <w10:wrap type="square" side="largest" anchorx="page"/>
              </v:shape>
            </w:pict>
          </mc:Fallback>
        </mc:AlternateContent>
      </w:r>
      <w:r w:rsidR="00A56BBB" w:rsidRPr="00214FE8">
        <w:rPr>
          <w:sz w:val="24"/>
          <w:szCs w:val="24"/>
        </w:rPr>
        <w:t xml:space="preserve">Zwracam się </w:t>
      </w:r>
      <w:r w:rsidR="00A56BBB">
        <w:rPr>
          <w:sz w:val="24"/>
          <w:szCs w:val="24"/>
        </w:rPr>
        <w:t xml:space="preserve">z prośbą </w:t>
      </w:r>
      <w:r w:rsidR="00A56BBB" w:rsidRPr="00214FE8">
        <w:rPr>
          <w:sz w:val="24"/>
          <w:szCs w:val="24"/>
        </w:rPr>
        <w:t>o wydanie zezwolenia na sprzedaż napojów alkoholowych o zawartości:</w:t>
      </w:r>
    </w:p>
    <w:p w14:paraId="01B1EF14" w14:textId="2FED61C5" w:rsidR="00A56BBB" w:rsidRDefault="00A56BBB" w:rsidP="00A56BBB">
      <w:pPr>
        <w:numPr>
          <w:ilvl w:val="0"/>
          <w:numId w:val="4"/>
        </w:numPr>
        <w:tabs>
          <w:tab w:val="left" w:pos="720"/>
        </w:tabs>
        <w:suppressAutoHyphens/>
      </w:pPr>
      <w:r>
        <w:t xml:space="preserve"> „A” -  do 4,5% alkoholu oraz na piwo                                  </w:t>
      </w:r>
    </w:p>
    <w:p w14:paraId="222D7657" w14:textId="77777777" w:rsidR="00A56BBB" w:rsidRDefault="00A56BBB" w:rsidP="00A56BBB">
      <w:pPr>
        <w:numPr>
          <w:ilvl w:val="0"/>
          <w:numId w:val="4"/>
        </w:numPr>
        <w:tabs>
          <w:tab w:val="left" w:pos="720"/>
        </w:tabs>
        <w:suppressAutoHyphens/>
      </w:pPr>
      <w:r>
        <w:t xml:space="preserve">„B” -  od 4,5% do 18% alkoholu (z wyjątkiem piwa) </w:t>
      </w:r>
    </w:p>
    <w:p w14:paraId="4521B848" w14:textId="77777777" w:rsidR="00A56BBB" w:rsidRDefault="00A56BBB" w:rsidP="00A56BBB">
      <w:pPr>
        <w:numPr>
          <w:ilvl w:val="0"/>
          <w:numId w:val="3"/>
        </w:numPr>
        <w:tabs>
          <w:tab w:val="left" w:pos="720"/>
        </w:tabs>
        <w:suppressAutoHyphens/>
      </w:pPr>
      <w:r>
        <w:t xml:space="preserve">„C” -  powyżej 18% alkoholu     </w:t>
      </w:r>
    </w:p>
    <w:p w14:paraId="39A784EA" w14:textId="77777777" w:rsidR="00214FE8" w:rsidRDefault="00214FE8" w:rsidP="00214FE8"/>
    <w:p w14:paraId="6AA2C7EB" w14:textId="77777777" w:rsidR="00214FE8" w:rsidRDefault="00214FE8" w:rsidP="00214FE8"/>
    <w:p w14:paraId="01DC6415" w14:textId="77777777" w:rsidR="00214FE8" w:rsidRDefault="00214FE8" w:rsidP="00214FE8">
      <w:pPr>
        <w:numPr>
          <w:ilvl w:val="0"/>
          <w:numId w:val="2"/>
        </w:numPr>
        <w:tabs>
          <w:tab w:val="left" w:pos="360"/>
        </w:tabs>
        <w:suppressAutoHyphens/>
        <w:ind w:left="360"/>
      </w:pPr>
      <w:r>
        <w:t xml:space="preserve"> </w:t>
      </w:r>
      <w:r>
        <w:rPr>
          <w:u w:val="single"/>
        </w:rPr>
        <w:t>Oznaczenie przedsiębiorcy</w:t>
      </w:r>
      <w:r>
        <w:t xml:space="preserve">: Nazwisko i imię - osoby fizycznej / Nazwa -  osoby prawne </w:t>
      </w:r>
      <w:r>
        <w:br/>
      </w:r>
    </w:p>
    <w:p w14:paraId="7EF827B5" w14:textId="77777777" w:rsidR="00214FE8" w:rsidRDefault="00214FE8" w:rsidP="00214FE8">
      <w:pPr>
        <w:rPr>
          <w:sz w:val="22"/>
          <w:szCs w:val="22"/>
        </w:rPr>
      </w:pPr>
      <w:r>
        <w:rPr>
          <w:sz w:val="22"/>
          <w:szCs w:val="22"/>
        </w:rPr>
        <w:t xml:space="preserve">    .........................................................................................................................................</w:t>
      </w:r>
      <w:r w:rsidR="00A56BBB">
        <w:rPr>
          <w:sz w:val="22"/>
          <w:szCs w:val="22"/>
        </w:rPr>
        <w:t>.......</w:t>
      </w:r>
      <w:r>
        <w:rPr>
          <w:sz w:val="22"/>
          <w:szCs w:val="22"/>
        </w:rPr>
        <w:t>......................</w:t>
      </w:r>
      <w:r>
        <w:rPr>
          <w:sz w:val="22"/>
          <w:szCs w:val="22"/>
        </w:rPr>
        <w:br/>
      </w:r>
    </w:p>
    <w:p w14:paraId="11183FCC" w14:textId="77777777" w:rsidR="00C8699B" w:rsidRDefault="00214FE8" w:rsidP="00214FE8">
      <w:pPr>
        <w:rPr>
          <w:color w:val="000000"/>
          <w:sz w:val="24"/>
        </w:rPr>
      </w:pPr>
      <w:r>
        <w:rPr>
          <w:sz w:val="22"/>
          <w:szCs w:val="22"/>
        </w:rPr>
        <w:t xml:space="preserve">    ..........................................................................................................................................................</w:t>
      </w:r>
      <w:r w:rsidR="00A56BBB">
        <w:rPr>
          <w:sz w:val="22"/>
          <w:szCs w:val="22"/>
        </w:rPr>
        <w:t>......</w:t>
      </w:r>
      <w:r>
        <w:rPr>
          <w:sz w:val="22"/>
          <w:szCs w:val="22"/>
        </w:rPr>
        <w:t xml:space="preserve">..... </w:t>
      </w:r>
    </w:p>
    <w:p w14:paraId="6A543505" w14:textId="77777777" w:rsidR="00214FE8" w:rsidRDefault="00214FE8" w:rsidP="00214FE8">
      <w:r>
        <w:t xml:space="preserve">2. </w:t>
      </w:r>
      <w:r w:rsidR="009319E4">
        <w:t xml:space="preserve">    </w:t>
      </w:r>
      <w:r>
        <w:rPr>
          <w:u w:val="single"/>
        </w:rPr>
        <w:t>Siedziba</w:t>
      </w:r>
      <w:r>
        <w:t xml:space="preserve"> – osoby prawne/ Zakład główny – osoby fizyczne</w:t>
      </w:r>
      <w:r>
        <w:br/>
      </w:r>
    </w:p>
    <w:p w14:paraId="3B82FEB2" w14:textId="77777777" w:rsidR="00214FE8" w:rsidRDefault="00214FE8" w:rsidP="00214FE8">
      <w:pPr>
        <w:pStyle w:val="Tekstpodstawowy"/>
        <w:rPr>
          <w:szCs w:val="24"/>
          <w:lang w:val="de-DE"/>
        </w:rPr>
      </w:pPr>
      <w:r>
        <w:rPr>
          <w:szCs w:val="24"/>
        </w:rPr>
        <w:t xml:space="preserve">    </w:t>
      </w:r>
      <w:r>
        <w:rPr>
          <w:szCs w:val="24"/>
          <w:lang w:val="de-DE"/>
        </w:rPr>
        <w:t>......................................................................................................................................</w:t>
      </w:r>
      <w:r w:rsidR="00A56BBB">
        <w:rPr>
          <w:szCs w:val="24"/>
          <w:lang w:val="de-DE"/>
        </w:rPr>
        <w:t>.....</w:t>
      </w:r>
      <w:r>
        <w:rPr>
          <w:szCs w:val="24"/>
          <w:lang w:val="de-DE"/>
        </w:rPr>
        <w:t>............</w:t>
      </w:r>
    </w:p>
    <w:p w14:paraId="2B71D280" w14:textId="77777777" w:rsidR="00C8699B" w:rsidRDefault="00C8699B">
      <w:pPr>
        <w:rPr>
          <w:color w:val="000000"/>
          <w:sz w:val="24"/>
        </w:rPr>
      </w:pPr>
    </w:p>
    <w:p w14:paraId="48A53830" w14:textId="77777777" w:rsidR="00214FE8" w:rsidRPr="00214FE8" w:rsidRDefault="00214FE8" w:rsidP="00214FE8">
      <w:pPr>
        <w:pStyle w:val="Tekstpodstawowy"/>
        <w:rPr>
          <w:sz w:val="20"/>
        </w:rPr>
      </w:pPr>
      <w:r w:rsidRPr="00214FE8">
        <w:rPr>
          <w:sz w:val="20"/>
        </w:rPr>
        <w:t xml:space="preserve">3. </w:t>
      </w:r>
      <w:r w:rsidR="009319E4">
        <w:rPr>
          <w:sz w:val="20"/>
        </w:rPr>
        <w:t xml:space="preserve">   </w:t>
      </w:r>
      <w:r w:rsidRPr="00214FE8">
        <w:rPr>
          <w:sz w:val="20"/>
          <w:u w:val="single"/>
        </w:rPr>
        <w:t>Pełnomocnik</w:t>
      </w:r>
      <w:r w:rsidRPr="00214FE8">
        <w:rPr>
          <w:sz w:val="20"/>
        </w:rPr>
        <w:t xml:space="preserve">; imię i nazwisko, </w:t>
      </w:r>
      <w:r>
        <w:rPr>
          <w:sz w:val="20"/>
        </w:rPr>
        <w:t>adres zamieszkania:</w:t>
      </w:r>
    </w:p>
    <w:p w14:paraId="0569726A" w14:textId="77777777" w:rsidR="00214FE8" w:rsidRDefault="00214FE8" w:rsidP="00214FE8">
      <w:pPr>
        <w:pStyle w:val="Tekstpodstawowy"/>
        <w:rPr>
          <w:szCs w:val="24"/>
        </w:rPr>
      </w:pPr>
      <w:r>
        <w:rPr>
          <w:szCs w:val="24"/>
        </w:rPr>
        <w:t xml:space="preserve">    </w:t>
      </w:r>
    </w:p>
    <w:p w14:paraId="39571257" w14:textId="77777777" w:rsidR="00C8699B" w:rsidRDefault="00214FE8" w:rsidP="00214FE8">
      <w:pPr>
        <w:rPr>
          <w:color w:val="000000"/>
          <w:sz w:val="24"/>
        </w:rPr>
      </w:pPr>
      <w:r>
        <w:t xml:space="preserve">    ...............................................................................................................................................................</w:t>
      </w:r>
      <w:r w:rsidR="00A56BBB">
        <w:t>.....</w:t>
      </w:r>
      <w:r>
        <w:t xml:space="preserve">.................  </w:t>
      </w:r>
    </w:p>
    <w:p w14:paraId="5C677888" w14:textId="77777777" w:rsidR="00214FE8" w:rsidRDefault="00214FE8" w:rsidP="00A56BBB"/>
    <w:p w14:paraId="0887ECF3" w14:textId="77777777" w:rsidR="00C8699B" w:rsidRDefault="00C8699B">
      <w:pPr>
        <w:rPr>
          <w:color w:val="000000"/>
          <w:sz w:val="24"/>
        </w:rPr>
      </w:pPr>
    </w:p>
    <w:p w14:paraId="6199DD33" w14:textId="77777777" w:rsidR="00C8699B" w:rsidRDefault="00214FE8">
      <w:pPr>
        <w:rPr>
          <w:color w:val="000000"/>
        </w:rPr>
      </w:pPr>
      <w:r w:rsidRPr="00214FE8">
        <w:rPr>
          <w:color w:val="000000"/>
        </w:rPr>
        <w:t>Przedmiot</w:t>
      </w:r>
      <w:r w:rsidR="00C8699B" w:rsidRPr="00214FE8">
        <w:rPr>
          <w:color w:val="000000"/>
        </w:rPr>
        <w:t xml:space="preserve"> działalności gospodarczej</w:t>
      </w:r>
      <w:r>
        <w:rPr>
          <w:color w:val="000000"/>
        </w:rPr>
        <w:t xml:space="preserve"> – wpis w CEIDG</w:t>
      </w:r>
      <w:r w:rsidR="00C8699B" w:rsidRPr="00214FE8">
        <w:rPr>
          <w:color w:val="000000"/>
        </w:rPr>
        <w:t>: .........................................................</w:t>
      </w:r>
      <w:r w:rsidRPr="00214FE8">
        <w:rPr>
          <w:color w:val="000000"/>
        </w:rPr>
        <w:t>............</w:t>
      </w:r>
      <w:r w:rsidR="00A56BBB">
        <w:rPr>
          <w:color w:val="000000"/>
        </w:rPr>
        <w:t>.....</w:t>
      </w:r>
      <w:r w:rsidRPr="00214FE8">
        <w:rPr>
          <w:color w:val="000000"/>
        </w:rPr>
        <w:t>..........</w:t>
      </w:r>
      <w:r>
        <w:rPr>
          <w:color w:val="000000"/>
        </w:rPr>
        <w:t>....</w:t>
      </w:r>
      <w:r w:rsidR="00A56BBB">
        <w:rPr>
          <w:color w:val="000000"/>
        </w:rPr>
        <w:t>.......</w:t>
      </w:r>
    </w:p>
    <w:p w14:paraId="66C7CCD6" w14:textId="77777777" w:rsidR="00A56BBB" w:rsidRDefault="00A56BBB">
      <w:pPr>
        <w:rPr>
          <w:color w:val="000000"/>
        </w:rPr>
      </w:pPr>
    </w:p>
    <w:p w14:paraId="1A0A0962" w14:textId="77777777" w:rsidR="00A56BBB" w:rsidRPr="00A56BBB" w:rsidRDefault="00A56BBB" w:rsidP="00A56BBB">
      <w:pPr>
        <w:rPr>
          <w:color w:val="000000"/>
          <w:sz w:val="24"/>
        </w:rPr>
      </w:pPr>
      <w:r w:rsidRPr="00A56BBB">
        <w:rPr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3"/>
      <w:r w:rsidRPr="00A56BBB">
        <w:rPr>
          <w:color w:val="000000"/>
          <w:sz w:val="24"/>
          <w:szCs w:val="24"/>
        </w:rPr>
        <w:instrText xml:space="preserve"> FORMCHECKBOX </w:instrText>
      </w:r>
      <w:r w:rsidRPr="00A56BBB">
        <w:rPr>
          <w:color w:val="000000"/>
          <w:sz w:val="24"/>
          <w:szCs w:val="24"/>
        </w:rPr>
      </w:r>
      <w:r w:rsidRPr="00A56BBB">
        <w:rPr>
          <w:color w:val="000000"/>
          <w:sz w:val="24"/>
          <w:szCs w:val="24"/>
        </w:rPr>
        <w:fldChar w:fldCharType="separate"/>
      </w:r>
      <w:r w:rsidRPr="00A56BBB">
        <w:rPr>
          <w:color w:val="000000"/>
          <w:sz w:val="24"/>
          <w:szCs w:val="24"/>
        </w:rPr>
        <w:fldChar w:fldCharType="end"/>
      </w:r>
      <w:bookmarkEnd w:id="0"/>
      <w:r>
        <w:rPr>
          <w:color w:val="000000"/>
          <w:sz w:val="24"/>
          <w:szCs w:val="24"/>
        </w:rPr>
        <w:t xml:space="preserve"> </w:t>
      </w:r>
      <w:r w:rsidRPr="00A56BBB">
        <w:rPr>
          <w:color w:val="000000"/>
        </w:rPr>
        <w:t>handel detaliczny</w:t>
      </w:r>
      <w:r w:rsidRPr="00A56BBB">
        <w:rPr>
          <w:color w:val="000000"/>
          <w:sz w:val="24"/>
          <w:szCs w:val="24"/>
        </w:rPr>
        <w:t xml:space="preserve">: </w:t>
      </w:r>
      <w:r>
        <w:t xml:space="preserve">    ...............................................................................................................................................</w:t>
      </w:r>
    </w:p>
    <w:p w14:paraId="0E16ADB3" w14:textId="77777777" w:rsidR="00A56BBB" w:rsidRPr="00A56BBB" w:rsidRDefault="00A56BBB" w:rsidP="00A56BBB">
      <w:pPr>
        <w:jc w:val="both"/>
        <w:rPr>
          <w:color w:val="000000"/>
          <w:vertAlign w:val="superscript"/>
        </w:rPr>
      </w:pPr>
      <w:r w:rsidRPr="00A56BBB">
        <w:rPr>
          <w:color w:val="000000"/>
        </w:rPr>
        <w:t xml:space="preserve">                                           </w:t>
      </w:r>
      <w:r w:rsidRPr="00A56BBB">
        <w:rPr>
          <w:color w:val="000000"/>
          <w:vertAlign w:val="superscript"/>
        </w:rPr>
        <w:t>(nazwa placówki oraz rodzaj: np. sklep spożywczo-przemysłowy, sklep monopolowy)</w:t>
      </w:r>
    </w:p>
    <w:p w14:paraId="17126F3E" w14:textId="77777777" w:rsidR="00A56BBB" w:rsidRPr="00A56BBB" w:rsidRDefault="00A56BBB" w:rsidP="00A56BBB">
      <w:pPr>
        <w:jc w:val="both"/>
        <w:rPr>
          <w:color w:val="000000"/>
          <w:sz w:val="24"/>
          <w:szCs w:val="24"/>
          <w:vertAlign w:val="superscript"/>
        </w:rPr>
      </w:pPr>
    </w:p>
    <w:p w14:paraId="39424E61" w14:textId="77777777" w:rsidR="00A56BBB" w:rsidRPr="00A56BBB" w:rsidRDefault="00A56BBB" w:rsidP="00A56BBB">
      <w:pPr>
        <w:rPr>
          <w:color w:val="000000"/>
          <w:sz w:val="24"/>
        </w:rPr>
      </w:pPr>
      <w:r w:rsidRPr="00A56BBB">
        <w:rPr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4"/>
      <w:r w:rsidRPr="00A56BBB">
        <w:rPr>
          <w:color w:val="000000"/>
          <w:sz w:val="24"/>
          <w:szCs w:val="24"/>
        </w:rPr>
        <w:instrText xml:space="preserve"> FORMCHECKBOX </w:instrText>
      </w:r>
      <w:r w:rsidRPr="00A56BBB">
        <w:rPr>
          <w:color w:val="000000"/>
          <w:sz w:val="24"/>
          <w:szCs w:val="24"/>
        </w:rPr>
      </w:r>
      <w:r w:rsidRPr="00A56BBB">
        <w:rPr>
          <w:color w:val="000000"/>
          <w:sz w:val="24"/>
          <w:szCs w:val="24"/>
        </w:rPr>
        <w:fldChar w:fldCharType="separate"/>
      </w:r>
      <w:r w:rsidRPr="00A56BBB">
        <w:rPr>
          <w:color w:val="000000"/>
          <w:sz w:val="24"/>
          <w:szCs w:val="24"/>
        </w:rPr>
        <w:fldChar w:fldCharType="end"/>
      </w:r>
      <w:bookmarkEnd w:id="1"/>
      <w:r w:rsidRPr="00A56BBB">
        <w:rPr>
          <w:color w:val="000000"/>
          <w:sz w:val="24"/>
          <w:szCs w:val="24"/>
        </w:rPr>
        <w:t xml:space="preserve"> </w:t>
      </w:r>
      <w:r w:rsidRPr="00A56BBB">
        <w:rPr>
          <w:color w:val="000000"/>
        </w:rPr>
        <w:t>gastronomia:</w:t>
      </w:r>
      <w:r w:rsidRPr="00A56BBB">
        <w:rPr>
          <w:color w:val="000000"/>
          <w:sz w:val="24"/>
          <w:szCs w:val="24"/>
        </w:rPr>
        <w:t xml:space="preserve"> </w:t>
      </w:r>
      <w:r>
        <w:t xml:space="preserve">    ........................................................................................................................................................  </w:t>
      </w:r>
    </w:p>
    <w:p w14:paraId="3FC5A333" w14:textId="77777777" w:rsidR="00A56BBB" w:rsidRPr="00A56BBB" w:rsidRDefault="00A56BBB" w:rsidP="00A56BBB">
      <w:pPr>
        <w:jc w:val="both"/>
        <w:rPr>
          <w:rFonts w:ascii="Cambria" w:hAnsi="Cambria"/>
          <w:color w:val="000000"/>
        </w:rPr>
      </w:pPr>
      <w:r w:rsidRPr="00A56BBB">
        <w:rPr>
          <w:rFonts w:ascii="Cambria" w:hAnsi="Cambria"/>
          <w:color w:val="000000"/>
        </w:rPr>
        <w:t xml:space="preserve">                                                          </w:t>
      </w:r>
      <w:r w:rsidRPr="00A56BBB">
        <w:rPr>
          <w:rFonts w:ascii="Cambria" w:hAnsi="Cambria"/>
          <w:color w:val="000000"/>
          <w:vertAlign w:val="superscript"/>
        </w:rPr>
        <w:t>(nazwa lokalu oraz rodzaj: np. pub, kawiarnia, bar, restauracja, klub, mała gastronomia)</w:t>
      </w:r>
      <w:r w:rsidRPr="00A56BBB">
        <w:rPr>
          <w:rFonts w:ascii="Cambria" w:hAnsi="Cambria"/>
          <w:color w:val="000000"/>
        </w:rPr>
        <w:t xml:space="preserve">                        </w:t>
      </w:r>
    </w:p>
    <w:p w14:paraId="1C12ABB4" w14:textId="77777777" w:rsidR="009319E4" w:rsidRDefault="009319E4">
      <w:pPr>
        <w:rPr>
          <w:color w:val="000000"/>
        </w:rPr>
      </w:pPr>
    </w:p>
    <w:p w14:paraId="1351D982" w14:textId="77777777" w:rsidR="009319E4" w:rsidRDefault="00214FE8">
      <w:pPr>
        <w:rPr>
          <w:color w:val="000000"/>
        </w:rPr>
      </w:pPr>
      <w:r>
        <w:rPr>
          <w:color w:val="000000"/>
        </w:rPr>
        <w:t xml:space="preserve">Adres punku sprzedaży:        </w:t>
      </w:r>
    </w:p>
    <w:p w14:paraId="4611FDC8" w14:textId="77777777" w:rsidR="00214FE8" w:rsidRDefault="00214FE8">
      <w:pPr>
        <w:rPr>
          <w:color w:val="000000"/>
          <w:sz w:val="24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</w:t>
      </w:r>
    </w:p>
    <w:p w14:paraId="3B41CC48" w14:textId="77777777" w:rsidR="009319E4" w:rsidRDefault="009319E4" w:rsidP="009319E4">
      <w:pPr>
        <w:rPr>
          <w:color w:val="000000"/>
        </w:rPr>
      </w:pPr>
      <w:r w:rsidRPr="00214FE8">
        <w:rPr>
          <w:color w:val="000000"/>
        </w:rPr>
        <w:t>..............................................................................................................................</w:t>
      </w:r>
      <w:r>
        <w:rPr>
          <w:color w:val="000000"/>
        </w:rPr>
        <w:t>....................</w:t>
      </w:r>
      <w:r w:rsidR="00A56BBB">
        <w:rPr>
          <w:color w:val="000000"/>
        </w:rPr>
        <w:t>.......</w:t>
      </w:r>
      <w:r>
        <w:rPr>
          <w:color w:val="000000"/>
        </w:rPr>
        <w:t>.......</w:t>
      </w:r>
      <w:r w:rsidRPr="00214FE8">
        <w:rPr>
          <w:color w:val="000000"/>
        </w:rPr>
        <w:t>..........</w:t>
      </w:r>
      <w:r w:rsidR="00A56BBB">
        <w:rPr>
          <w:color w:val="000000"/>
        </w:rPr>
        <w:t>...</w:t>
      </w:r>
      <w:r w:rsidRPr="00214FE8">
        <w:rPr>
          <w:color w:val="000000"/>
        </w:rPr>
        <w:t>.........</w:t>
      </w:r>
    </w:p>
    <w:p w14:paraId="6646ABD6" w14:textId="77777777" w:rsidR="00C8699B" w:rsidRDefault="00C8699B">
      <w:pPr>
        <w:rPr>
          <w:color w:val="000000"/>
          <w:sz w:val="24"/>
        </w:rPr>
      </w:pPr>
    </w:p>
    <w:p w14:paraId="403B2E19" w14:textId="77777777" w:rsidR="00C8699B" w:rsidRPr="009319E4" w:rsidRDefault="00C8699B">
      <w:pPr>
        <w:rPr>
          <w:color w:val="000000"/>
        </w:rPr>
      </w:pPr>
      <w:r w:rsidRPr="009319E4">
        <w:rPr>
          <w:color w:val="000000"/>
        </w:rPr>
        <w:t>Adres punktu składowania napojów alkoholowych – magazyn dystr</w:t>
      </w:r>
      <w:r w:rsidR="009319E4">
        <w:rPr>
          <w:color w:val="000000"/>
        </w:rPr>
        <w:t xml:space="preserve">ybucyjny: </w:t>
      </w:r>
    </w:p>
    <w:p w14:paraId="39644A80" w14:textId="77777777" w:rsidR="00C8699B" w:rsidRPr="009319E4" w:rsidRDefault="00C8699B">
      <w:pPr>
        <w:rPr>
          <w:color w:val="000000"/>
        </w:rPr>
      </w:pPr>
    </w:p>
    <w:p w14:paraId="578AED09" w14:textId="77777777" w:rsidR="00C8699B" w:rsidRDefault="00C8699B">
      <w:pPr>
        <w:rPr>
          <w:color w:val="000000"/>
        </w:rPr>
      </w:pPr>
      <w:r w:rsidRPr="009319E4">
        <w:rPr>
          <w:color w:val="000000"/>
        </w:rPr>
        <w:t>..........................................</w:t>
      </w:r>
      <w:r w:rsidR="009319E4">
        <w:rPr>
          <w:color w:val="000000"/>
        </w:rPr>
        <w:t>.........................</w:t>
      </w:r>
      <w:r w:rsidRPr="009319E4">
        <w:rPr>
          <w:color w:val="000000"/>
        </w:rPr>
        <w:t>..............................................................................................</w:t>
      </w:r>
      <w:r w:rsidR="00A56BBB">
        <w:rPr>
          <w:color w:val="000000"/>
        </w:rPr>
        <w:t>.......</w:t>
      </w:r>
      <w:r w:rsidRPr="009319E4">
        <w:rPr>
          <w:color w:val="000000"/>
        </w:rPr>
        <w:t>....</w:t>
      </w:r>
      <w:r w:rsidR="00A56BBB">
        <w:rPr>
          <w:color w:val="000000"/>
        </w:rPr>
        <w:t>...</w:t>
      </w:r>
      <w:r w:rsidRPr="009319E4">
        <w:rPr>
          <w:color w:val="000000"/>
        </w:rPr>
        <w:t>.......</w:t>
      </w:r>
    </w:p>
    <w:p w14:paraId="07B458A0" w14:textId="77777777" w:rsidR="003272A7" w:rsidRPr="009319E4" w:rsidRDefault="003272A7">
      <w:pPr>
        <w:rPr>
          <w:color w:val="000000"/>
        </w:rPr>
      </w:pPr>
    </w:p>
    <w:p w14:paraId="2CB8AA3F" w14:textId="77777777" w:rsidR="00C8699B" w:rsidRPr="00A56BBB" w:rsidRDefault="00C8699B" w:rsidP="00A56BBB">
      <w:pPr>
        <w:rPr>
          <w:color w:val="000000"/>
        </w:rPr>
      </w:pPr>
      <w:r w:rsidRPr="003272A7">
        <w:t xml:space="preserve">Na podstawie art. 18 ust. 6 ustawy z dnia 26 października 1982r. o wychowaniu w trzeźwości i przeciwdziałaniu alkoholizmowi (z </w:t>
      </w:r>
      <w:proofErr w:type="spellStart"/>
      <w:r w:rsidRPr="003272A7">
        <w:t>późn</w:t>
      </w:r>
      <w:proofErr w:type="spellEnd"/>
      <w:r w:rsidRPr="003272A7">
        <w:t xml:space="preserve">. zm.), do wniosku o wydanie zezwolenia na sprzedaż napojów alkoholowych należy dołączyć następujące dokumenty: </w:t>
      </w:r>
    </w:p>
    <w:p w14:paraId="43680E99" w14:textId="77777777" w:rsidR="00C8699B" w:rsidRDefault="00C8699B">
      <w:pPr>
        <w:rPr>
          <w:color w:val="000000"/>
          <w:sz w:val="24"/>
        </w:rPr>
      </w:pPr>
    </w:p>
    <w:p w14:paraId="0A04EA03" w14:textId="77777777" w:rsidR="00C8699B" w:rsidRPr="003272A7" w:rsidRDefault="00C8699B">
      <w:pPr>
        <w:numPr>
          <w:ilvl w:val="0"/>
          <w:numId w:val="1"/>
        </w:numPr>
        <w:rPr>
          <w:color w:val="000000"/>
        </w:rPr>
      </w:pPr>
      <w:r w:rsidRPr="003272A7">
        <w:rPr>
          <w:color w:val="000000"/>
        </w:rPr>
        <w:t xml:space="preserve">dokument potwierdzający tytuł prawny wnioskodawcy do lokalu stanowiącego punkt sprzedaży napojów alkoholowych, </w:t>
      </w:r>
    </w:p>
    <w:p w14:paraId="7992342D" w14:textId="77777777" w:rsidR="00C8699B" w:rsidRPr="003272A7" w:rsidRDefault="00C8699B">
      <w:pPr>
        <w:numPr>
          <w:ilvl w:val="0"/>
          <w:numId w:val="1"/>
        </w:numPr>
        <w:rPr>
          <w:color w:val="000000"/>
        </w:rPr>
      </w:pPr>
      <w:r w:rsidRPr="003272A7">
        <w:rPr>
          <w:color w:val="000000"/>
        </w:rPr>
        <w:t xml:space="preserve">decyzję właściwego państwowego powiatowego inspektora sanitarnego potwierdzającą spełnienie warunków sanitarnych przez punkt sprzedaży, </w:t>
      </w:r>
    </w:p>
    <w:p w14:paraId="78E8A04D" w14:textId="77777777" w:rsidR="003272A7" w:rsidRDefault="00C8699B" w:rsidP="000C523A">
      <w:pPr>
        <w:numPr>
          <w:ilvl w:val="0"/>
          <w:numId w:val="1"/>
        </w:numPr>
        <w:rPr>
          <w:color w:val="000000"/>
        </w:rPr>
      </w:pPr>
      <w:r w:rsidRPr="003272A7">
        <w:rPr>
          <w:color w:val="000000"/>
        </w:rPr>
        <w:lastRenderedPageBreak/>
        <w:t xml:space="preserve">zgodę właściciela, użytkownika, zarządcy lub administratora budynku, jeżeli punkt sprzedaży będzie zlokalizowany w budynku mieszkalnym wielorodzinnym, </w:t>
      </w:r>
    </w:p>
    <w:p w14:paraId="0F5A90DA" w14:textId="77777777" w:rsidR="000C523A" w:rsidRPr="000C523A" w:rsidRDefault="000C523A" w:rsidP="000C523A">
      <w:pPr>
        <w:ind w:left="420"/>
        <w:rPr>
          <w:color w:val="000000"/>
        </w:rPr>
      </w:pPr>
    </w:p>
    <w:p w14:paraId="2073BDCF" w14:textId="77777777" w:rsidR="00A56BBB" w:rsidRPr="000C523A" w:rsidRDefault="00A56BBB" w:rsidP="003272A7">
      <w:pPr>
        <w:spacing w:after="160" w:line="259" w:lineRule="auto"/>
        <w:rPr>
          <w:rFonts w:eastAsia="Calibri"/>
          <w:lang w:eastAsia="en-US"/>
        </w:rPr>
      </w:pPr>
      <w:r w:rsidRPr="000C523A">
        <w:rPr>
          <w:rFonts w:eastAsia="Calibri"/>
          <w:lang w:eastAsia="en-US"/>
        </w:rPr>
        <w:t>Punkt sprzedaży i podawania napojów alkoholowych nie może być usytuowany na terenie, w miejscach i obiektach wymienionych w art. 14 ust. 1, ust. 2a, ust. 3 i 4 ustawy o wychowaniu w trzeźwości i przeciwdziałaniu alkoholizmowi, a ponadto:</w:t>
      </w:r>
    </w:p>
    <w:p w14:paraId="13457409" w14:textId="77777777" w:rsidR="000C523A" w:rsidRPr="000C523A" w:rsidRDefault="000C523A" w:rsidP="003272A7">
      <w:pPr>
        <w:spacing w:after="160" w:line="259" w:lineRule="auto"/>
        <w:rPr>
          <w:rFonts w:eastAsia="Calibri"/>
          <w:lang w:eastAsia="en-US"/>
        </w:rPr>
      </w:pPr>
      <w:r w:rsidRPr="000C523A">
        <w:rPr>
          <w:rFonts w:eastAsia="Calibri"/>
          <w:lang w:eastAsia="en-US"/>
        </w:rPr>
        <w:t>1. W placówkach handlu detalicznego typu: klatka schodowa, przybudówka, garaż, barakowóz, przyczepa kempingowa oraz wszelkiego typu placówkach handlowych ze sprzedażą towarów przez okienka,</w:t>
      </w:r>
    </w:p>
    <w:p w14:paraId="6A813BD5" w14:textId="77777777" w:rsidR="000C523A" w:rsidRPr="000C523A" w:rsidRDefault="000C523A" w:rsidP="003272A7">
      <w:pPr>
        <w:spacing w:after="160" w:line="259" w:lineRule="auto"/>
        <w:rPr>
          <w:rFonts w:eastAsia="Calibri"/>
          <w:lang w:eastAsia="en-US"/>
        </w:rPr>
      </w:pPr>
      <w:r w:rsidRPr="000C523A">
        <w:rPr>
          <w:rFonts w:eastAsia="Calibri"/>
          <w:lang w:eastAsia="en-US"/>
        </w:rPr>
        <w:t>2. W placówkach handlowych zlokalizowanych w tzw. Kioskach owocowo-warzywnych, sklepach typowo mięsnych oraz mięsno-wędliniarskich,</w:t>
      </w:r>
    </w:p>
    <w:p w14:paraId="7AE14DEA" w14:textId="77777777" w:rsidR="000C523A" w:rsidRDefault="000C523A" w:rsidP="003272A7">
      <w:pPr>
        <w:spacing w:after="160" w:line="259" w:lineRule="auto"/>
        <w:rPr>
          <w:rFonts w:eastAsia="Calibri"/>
          <w:lang w:eastAsia="en-US"/>
        </w:rPr>
      </w:pPr>
      <w:r w:rsidRPr="000C523A">
        <w:rPr>
          <w:rFonts w:eastAsia="Calibri"/>
          <w:lang w:eastAsia="en-US"/>
        </w:rPr>
        <w:t>3. Na terenie obiektów sportowych, stadionach, domach kultury, miejskich zgromadzeń dzieci i młodzieży,</w:t>
      </w:r>
    </w:p>
    <w:p w14:paraId="30770DA8" w14:textId="77777777" w:rsidR="000C523A" w:rsidRPr="000C523A" w:rsidRDefault="000C523A" w:rsidP="003272A7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4. Sprzedaż i podawanie napojów alkoholowych nie może odbywać się w formie samoobsługowej.</w:t>
      </w:r>
    </w:p>
    <w:p w14:paraId="6253C56A" w14:textId="77777777" w:rsidR="000C523A" w:rsidRPr="00A56BBB" w:rsidRDefault="000C523A" w:rsidP="003272A7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42C9561D" w14:textId="77777777" w:rsidR="003272A7" w:rsidRPr="003272A7" w:rsidRDefault="003272A7" w:rsidP="003272A7">
      <w:pPr>
        <w:spacing w:after="160" w:line="259" w:lineRule="auto"/>
        <w:rPr>
          <w:rFonts w:ascii="Roboto Light" w:eastAsia="Calibri" w:hAnsi="Roboto Light"/>
          <w:color w:val="565656"/>
          <w:sz w:val="18"/>
          <w:szCs w:val="18"/>
          <w:lang w:eastAsia="en-US"/>
        </w:rPr>
      </w:pPr>
      <w:r w:rsidRPr="003272A7">
        <w:rPr>
          <w:rFonts w:ascii="Roboto Light" w:eastAsia="Calibri" w:hAnsi="Roboto Light"/>
          <w:color w:val="565656"/>
          <w:sz w:val="18"/>
          <w:szCs w:val="18"/>
          <w:lang w:eastAsia="en-US"/>
        </w:rPr>
        <w:t>Zgodnie z art. 13 ust. 1 i 2 Rozporządzenia parlamentu Europejskiego i Rady (UE) 2016/679 z 27.04.2016r. w sprawie ochrony osób fizycznych w związku z przetwarzaniem danych osobowych i  w sprawie swobodnego przepływu takich danych oraz uchylenia dyrektywy 95/46/WE (ogólne rozporządzenie o ochronie danych) (Dz. U.UE.L. z 2016r. Nr 119, str. 1) – dalej RODO informuję, iż:</w:t>
      </w:r>
    </w:p>
    <w:p w14:paraId="40F971DF" w14:textId="77777777" w:rsidR="003272A7" w:rsidRPr="003272A7" w:rsidRDefault="003272A7" w:rsidP="003272A7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18"/>
          <w:szCs w:val="18"/>
          <w:lang w:eastAsia="en-US"/>
        </w:rPr>
      </w:pPr>
      <w:r w:rsidRPr="003272A7">
        <w:rPr>
          <w:rFonts w:ascii="Calibri" w:eastAsia="Calibri" w:hAnsi="Calibri"/>
          <w:sz w:val="18"/>
          <w:szCs w:val="18"/>
          <w:lang w:eastAsia="en-US"/>
        </w:rPr>
        <w:t>Administratorem danych osobowych przetwarzanych w Urzędzie Miejskim w Chojnicach, Stary Rynek 1, 89-600 Chojnice jest Gmina Miejska Chojnice reprezentowana przez Burmistrza Miasta Chojnice,</w:t>
      </w:r>
    </w:p>
    <w:p w14:paraId="3C9261F6" w14:textId="77777777" w:rsidR="003272A7" w:rsidRPr="003272A7" w:rsidRDefault="003272A7" w:rsidP="003272A7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18"/>
          <w:szCs w:val="18"/>
          <w:lang w:eastAsia="en-US"/>
        </w:rPr>
      </w:pPr>
      <w:r w:rsidRPr="003272A7">
        <w:rPr>
          <w:rFonts w:ascii="Calibri" w:eastAsia="Calibri" w:hAnsi="Calibri"/>
          <w:sz w:val="18"/>
          <w:szCs w:val="18"/>
          <w:lang w:eastAsia="en-US"/>
        </w:rPr>
        <w:t>Jeśli ma Pani/Pan pytania dotyczące sposobu i zakresu przetwarzania Pani/Pana danych osobowych w zakresie działania Urzędu Miejskiego w Chojnicach, a także przysługujących pani/Panu uprawnień, może się Pani/Pan skontaktować z Inspektorem Ochrony Danych w Urzędzie Miejskim w Chojnicach za pomocą adresu e-mail:iod@miastochojnice.pl lub pod nr telefonu 52 397 18 00,</w:t>
      </w:r>
    </w:p>
    <w:p w14:paraId="56C4EE10" w14:textId="77777777" w:rsidR="003272A7" w:rsidRPr="003272A7" w:rsidRDefault="003272A7" w:rsidP="003272A7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18"/>
          <w:szCs w:val="18"/>
          <w:lang w:eastAsia="en-US"/>
        </w:rPr>
      </w:pPr>
      <w:r w:rsidRPr="003272A7">
        <w:rPr>
          <w:rFonts w:ascii="Calibri" w:eastAsia="Calibri" w:hAnsi="Calibri"/>
          <w:sz w:val="18"/>
          <w:szCs w:val="18"/>
          <w:lang w:eastAsia="en-US"/>
        </w:rPr>
        <w:t>Pani/Pana dane osobowe przetwarzane będą w celu realizacji ustawowych zadań gminy – art. 6 ust. 1 pkt c RODO – Ustawa z dnia 10 maja 2018r. o ochronie danych osobowych (Dz. U. 2018 Poz. 1000),</w:t>
      </w:r>
    </w:p>
    <w:p w14:paraId="5BEDB187" w14:textId="77777777" w:rsidR="003272A7" w:rsidRPr="003272A7" w:rsidRDefault="003272A7" w:rsidP="003272A7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18"/>
          <w:szCs w:val="18"/>
          <w:lang w:eastAsia="en-US"/>
        </w:rPr>
      </w:pPr>
      <w:r w:rsidRPr="003272A7">
        <w:rPr>
          <w:rFonts w:ascii="Calibri" w:eastAsia="Calibri" w:hAnsi="Calibri"/>
          <w:sz w:val="18"/>
          <w:szCs w:val="18"/>
          <w:lang w:eastAsia="en-US"/>
        </w:rPr>
        <w:t>Odbiorcami Pani/Pana danych osobowych będą wyłącznie podmioty uprawnione do uzyskania danych osobowych na podstawie przepisów prawa,</w:t>
      </w:r>
    </w:p>
    <w:p w14:paraId="48C08074" w14:textId="77777777" w:rsidR="003272A7" w:rsidRPr="003272A7" w:rsidRDefault="003272A7" w:rsidP="003272A7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18"/>
          <w:szCs w:val="18"/>
          <w:lang w:eastAsia="en-US"/>
        </w:rPr>
      </w:pPr>
      <w:r w:rsidRPr="003272A7">
        <w:rPr>
          <w:rFonts w:ascii="Calibri" w:eastAsia="Calibri" w:hAnsi="Calibri"/>
          <w:sz w:val="18"/>
          <w:szCs w:val="18"/>
          <w:lang w:eastAsia="en-US"/>
        </w:rPr>
        <w:t>Pani/Pana dane osobowe przechowywane będą zgodnie z rozporządzeniem Prezesa Rady Ministrów z dnia 18 stycznia 2011r. w sprawie instrukcji kancelaryjnej, jednolitych rzeczowych wykazów akt oraz instrukcji w sprawie organizacji i zakresu działania archiwów zakładowych,</w:t>
      </w:r>
    </w:p>
    <w:p w14:paraId="1C0CB803" w14:textId="77777777" w:rsidR="003272A7" w:rsidRPr="003272A7" w:rsidRDefault="003272A7" w:rsidP="003272A7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18"/>
          <w:szCs w:val="18"/>
          <w:lang w:eastAsia="en-US"/>
        </w:rPr>
      </w:pPr>
      <w:r w:rsidRPr="003272A7">
        <w:rPr>
          <w:rFonts w:ascii="Calibri" w:eastAsia="Calibri" w:hAnsi="Calibri"/>
          <w:sz w:val="18"/>
          <w:szCs w:val="18"/>
          <w:lang w:eastAsia="en-US"/>
        </w:rPr>
        <w:t xml:space="preserve">Przysługuje </w:t>
      </w:r>
      <w:r>
        <w:rPr>
          <w:rFonts w:ascii="Calibri" w:eastAsia="Calibri" w:hAnsi="Calibri"/>
          <w:sz w:val="18"/>
          <w:szCs w:val="18"/>
          <w:lang w:eastAsia="en-US"/>
        </w:rPr>
        <w:t>P</w:t>
      </w:r>
      <w:r w:rsidRPr="003272A7">
        <w:rPr>
          <w:rFonts w:ascii="Calibri" w:eastAsia="Calibri" w:hAnsi="Calibri"/>
          <w:sz w:val="18"/>
          <w:szCs w:val="18"/>
          <w:lang w:eastAsia="en-US"/>
        </w:rPr>
        <w:t>ani/Panu prawo dostępu do treści swoich danych oraz prawo ich sprostowania, usunięcia, ograniczenia przetwarzania, prawo do przenoszenia danych, prawo wniesienia sprzeciwu,</w:t>
      </w:r>
    </w:p>
    <w:p w14:paraId="2EFC04B6" w14:textId="77777777" w:rsidR="003272A7" w:rsidRPr="003272A7" w:rsidRDefault="003272A7" w:rsidP="003272A7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18"/>
          <w:szCs w:val="18"/>
          <w:lang w:eastAsia="en-US"/>
        </w:rPr>
      </w:pPr>
      <w:r w:rsidRPr="003272A7">
        <w:rPr>
          <w:rFonts w:ascii="Calibri" w:eastAsia="Calibri" w:hAnsi="Calibri"/>
          <w:sz w:val="18"/>
          <w:szCs w:val="18"/>
          <w:lang w:eastAsia="en-US"/>
        </w:rPr>
        <w:t>Ma Pani/Pan prawo wniesienia skargi do organu nadzorczego – Prezesa Urzędu Ochrony Danych Osobowych ul. Stawki 2, 00-193 Warszawa, w przypadku gdy uzna Pani/Pan, iż dane osobowe przetwarzane są niezgodnie z przepisami o ochronie danych osobowych,</w:t>
      </w:r>
    </w:p>
    <w:p w14:paraId="154D87BF" w14:textId="77777777" w:rsidR="003272A7" w:rsidRPr="003272A7" w:rsidRDefault="003272A7" w:rsidP="003272A7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18"/>
          <w:szCs w:val="18"/>
          <w:lang w:eastAsia="en-US"/>
        </w:rPr>
      </w:pPr>
      <w:r w:rsidRPr="003272A7">
        <w:rPr>
          <w:rFonts w:ascii="Calibri" w:eastAsia="Calibri" w:hAnsi="Calibri"/>
          <w:sz w:val="18"/>
          <w:szCs w:val="18"/>
          <w:lang w:eastAsia="en-US"/>
        </w:rPr>
        <w:t xml:space="preserve">Podanie danych osobowych w zakresie wymaganym ustawami wyżej wymienionymi jest obligatoryjne. </w:t>
      </w:r>
    </w:p>
    <w:p w14:paraId="5A5D64C1" w14:textId="77777777" w:rsidR="003272A7" w:rsidRDefault="003272A7" w:rsidP="003272A7">
      <w:pPr>
        <w:rPr>
          <w:color w:val="000000"/>
          <w:sz w:val="24"/>
        </w:rPr>
      </w:pPr>
    </w:p>
    <w:p w14:paraId="4BEF2D0F" w14:textId="77777777" w:rsidR="003272A7" w:rsidRDefault="003272A7" w:rsidP="003272A7">
      <w:pPr>
        <w:rPr>
          <w:color w:val="000000"/>
          <w:sz w:val="24"/>
        </w:rPr>
      </w:pPr>
    </w:p>
    <w:p w14:paraId="31A07656" w14:textId="77777777" w:rsidR="003272A7" w:rsidRDefault="003272A7" w:rsidP="003272A7">
      <w:pPr>
        <w:rPr>
          <w:color w:val="000000"/>
          <w:sz w:val="24"/>
        </w:rPr>
      </w:pPr>
    </w:p>
    <w:p w14:paraId="73E88B91" w14:textId="77777777" w:rsidR="003272A7" w:rsidRDefault="003272A7" w:rsidP="003272A7">
      <w:pPr>
        <w:rPr>
          <w:color w:val="000000"/>
          <w:sz w:val="24"/>
        </w:rPr>
      </w:pPr>
    </w:p>
    <w:p w14:paraId="3B3F4112" w14:textId="77777777" w:rsidR="003272A7" w:rsidRDefault="003272A7" w:rsidP="003272A7">
      <w:pPr>
        <w:rPr>
          <w:color w:val="000000"/>
          <w:sz w:val="24"/>
        </w:rPr>
      </w:pPr>
    </w:p>
    <w:p w14:paraId="04B03213" w14:textId="77777777" w:rsidR="003272A7" w:rsidRDefault="003272A7" w:rsidP="003272A7">
      <w:pPr>
        <w:rPr>
          <w:color w:val="000000"/>
          <w:sz w:val="24"/>
        </w:rPr>
      </w:pPr>
    </w:p>
    <w:p w14:paraId="767DB0E8" w14:textId="77777777" w:rsidR="003272A7" w:rsidRDefault="003272A7" w:rsidP="003272A7">
      <w:pPr>
        <w:rPr>
          <w:color w:val="000000"/>
          <w:sz w:val="24"/>
        </w:rPr>
      </w:pPr>
    </w:p>
    <w:p w14:paraId="4EF8A25A" w14:textId="77777777" w:rsidR="003272A7" w:rsidRDefault="003272A7" w:rsidP="003272A7">
      <w:pPr>
        <w:rPr>
          <w:color w:val="000000"/>
          <w:sz w:val="24"/>
        </w:rPr>
      </w:pPr>
    </w:p>
    <w:p w14:paraId="33792A17" w14:textId="77777777" w:rsidR="003272A7" w:rsidRPr="009319E4" w:rsidRDefault="003272A7" w:rsidP="003272A7">
      <w:pPr>
        <w:rPr>
          <w:color w:val="000000"/>
        </w:rPr>
      </w:pPr>
      <w:r>
        <w:rPr>
          <w:color w:val="000000"/>
          <w:sz w:val="24"/>
        </w:rPr>
        <w:t xml:space="preserve">                                                                                        </w:t>
      </w:r>
      <w:r w:rsidRPr="009319E4">
        <w:rPr>
          <w:color w:val="000000"/>
        </w:rPr>
        <w:t xml:space="preserve">           ..................................................</w:t>
      </w:r>
    </w:p>
    <w:p w14:paraId="4A509490" w14:textId="77777777" w:rsidR="003272A7" w:rsidRPr="009319E4" w:rsidRDefault="003272A7" w:rsidP="003272A7">
      <w:pPr>
        <w:rPr>
          <w:color w:val="000000"/>
        </w:rPr>
      </w:pPr>
      <w:r w:rsidRPr="009319E4">
        <w:rPr>
          <w:color w:val="000000"/>
        </w:rPr>
        <w:t xml:space="preserve">                                                                                  </w:t>
      </w:r>
      <w:r>
        <w:rPr>
          <w:color w:val="000000"/>
        </w:rPr>
        <w:t xml:space="preserve">                    </w:t>
      </w:r>
      <w:r w:rsidRPr="009319E4">
        <w:rPr>
          <w:color w:val="000000"/>
        </w:rPr>
        <w:t xml:space="preserve">     </w:t>
      </w:r>
      <w:r>
        <w:rPr>
          <w:color w:val="000000"/>
        </w:rPr>
        <w:t>(podpis właściciela lub osoby upoważnionej)</w:t>
      </w:r>
    </w:p>
    <w:p w14:paraId="10603AD9" w14:textId="77777777" w:rsidR="003272A7" w:rsidRDefault="003272A7" w:rsidP="003272A7">
      <w:pPr>
        <w:rPr>
          <w:color w:val="000000"/>
          <w:sz w:val="16"/>
        </w:rPr>
      </w:pPr>
    </w:p>
    <w:p w14:paraId="56BE44D6" w14:textId="77777777" w:rsidR="003272A7" w:rsidRDefault="003272A7" w:rsidP="003272A7">
      <w:pPr>
        <w:rPr>
          <w:color w:val="000000"/>
          <w:sz w:val="24"/>
        </w:rPr>
      </w:pPr>
    </w:p>
    <w:sectPr w:rsidR="003272A7" w:rsidSect="00A56BBB">
      <w:pgSz w:w="11906" w:h="16838"/>
      <w:pgMar w:top="1418" w:right="851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C371D"/>
    <w:multiLevelType w:val="singleLevel"/>
    <w:tmpl w:val="1C9E19DA"/>
    <w:lvl w:ilvl="0">
      <w:start w:val="8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 w15:restartNumberingAfterBreak="0">
    <w:nsid w:val="38654684"/>
    <w:multiLevelType w:val="hybridMultilevel"/>
    <w:tmpl w:val="2236EC90"/>
    <w:lvl w:ilvl="0" w:tplc="76DA0E4E">
      <w:start w:val="1"/>
      <w:numFmt w:val="decimal"/>
      <w:lvlText w:val="%1."/>
      <w:lvlJc w:val="left"/>
      <w:pPr>
        <w:ind w:left="720" w:hanging="360"/>
      </w:pPr>
      <w:rPr>
        <w:rFonts w:ascii="Roboto Light" w:hAnsi="Roboto Light" w:hint="default"/>
        <w:color w:val="56565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869422">
    <w:abstractNumId w:val="3"/>
  </w:num>
  <w:num w:numId="2" w16cid:durableId="1189485141">
    <w:abstractNumId w:val="2"/>
  </w:num>
  <w:num w:numId="3" w16cid:durableId="1597593776">
    <w:abstractNumId w:val="0"/>
  </w:num>
  <w:num w:numId="4" w16cid:durableId="863439472">
    <w:abstractNumId w:val="1"/>
  </w:num>
  <w:num w:numId="5" w16cid:durableId="641538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C3"/>
    <w:rsid w:val="00074187"/>
    <w:rsid w:val="000C523A"/>
    <w:rsid w:val="00214FE8"/>
    <w:rsid w:val="00301DC3"/>
    <w:rsid w:val="003143CA"/>
    <w:rsid w:val="003272A7"/>
    <w:rsid w:val="003717B5"/>
    <w:rsid w:val="004E38A7"/>
    <w:rsid w:val="0070209E"/>
    <w:rsid w:val="009319E4"/>
    <w:rsid w:val="00945215"/>
    <w:rsid w:val="00A56BBB"/>
    <w:rsid w:val="00C30C16"/>
    <w:rsid w:val="00C8699B"/>
    <w:rsid w:val="00F3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F4CA7"/>
  <w15:chartTrackingRefBased/>
  <w15:docId w15:val="{DDCD728E-6BD4-4DAA-B89C-337CE3E8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color w:val="000000"/>
      <w:sz w:val="24"/>
    </w:rPr>
  </w:style>
  <w:style w:type="paragraph" w:styleId="Tekstdymka">
    <w:name w:val="Balloon Text"/>
    <w:basedOn w:val="Normalny"/>
    <w:semiHidden/>
    <w:rsid w:val="00301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Chojnice, dnia</vt:lpstr>
    </vt:vector>
  </TitlesOfParts>
  <Company> 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zezwolenia na sprzedaż napojów alkoholowych</dc:title>
  <dc:subject/>
  <dc:creator>user</dc:creator>
  <cp:keywords/>
  <cp:lastModifiedBy>Maksymilian Rudnik</cp:lastModifiedBy>
  <cp:revision>3</cp:revision>
  <cp:lastPrinted>2021-12-08T08:06:00Z</cp:lastPrinted>
  <dcterms:created xsi:type="dcterms:W3CDTF">2024-12-16T09:43:00Z</dcterms:created>
  <dcterms:modified xsi:type="dcterms:W3CDTF">2024-12-16T09:43:00Z</dcterms:modified>
</cp:coreProperties>
</file>