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993FF" w14:textId="6BAA247F" w:rsidR="00874D9B" w:rsidRDefault="00874D9B">
      <w:pPr>
        <w:jc w:val="right"/>
      </w:pPr>
      <w:r>
        <w:rPr>
          <w:sz w:val="22"/>
          <w:szCs w:val="22"/>
        </w:rPr>
        <w:t xml:space="preserve">Chojnice, dnia </w:t>
      </w:r>
      <w:r w:rsidR="008A3691">
        <w:rPr>
          <w:sz w:val="22"/>
          <w:szCs w:val="22"/>
        </w:rPr>
        <w:t>02</w:t>
      </w:r>
      <w:r w:rsidR="000C287E">
        <w:rPr>
          <w:sz w:val="22"/>
          <w:szCs w:val="22"/>
        </w:rPr>
        <w:t>.02.202</w:t>
      </w:r>
      <w:r w:rsidR="008A3691">
        <w:rPr>
          <w:sz w:val="22"/>
          <w:szCs w:val="22"/>
        </w:rPr>
        <w:t>4</w:t>
      </w:r>
      <w:r w:rsidR="000C287E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15BF62F3" w14:textId="77777777" w:rsidR="00874D9B" w:rsidRPr="000C287E" w:rsidRDefault="00874D9B">
      <w:pPr>
        <w:rPr>
          <w:b/>
          <w:sz w:val="22"/>
          <w:szCs w:val="22"/>
          <w:u w:val="single"/>
        </w:rPr>
      </w:pPr>
    </w:p>
    <w:p w14:paraId="6A43B86D" w14:textId="5D7DDB00" w:rsidR="00874D9B" w:rsidRPr="000C287E" w:rsidRDefault="00874D9B">
      <w:pPr>
        <w:rPr>
          <w:b/>
          <w:u w:val="single"/>
        </w:rPr>
      </w:pPr>
      <w:r w:rsidRPr="000C287E">
        <w:rPr>
          <w:b/>
          <w:sz w:val="22"/>
          <w:szCs w:val="22"/>
          <w:u w:val="single"/>
        </w:rPr>
        <w:t>KM.271</w:t>
      </w:r>
      <w:r w:rsidR="007A38E1" w:rsidRPr="000C287E">
        <w:rPr>
          <w:b/>
          <w:sz w:val="22"/>
          <w:szCs w:val="22"/>
          <w:u w:val="single"/>
        </w:rPr>
        <w:t>.</w:t>
      </w:r>
      <w:r w:rsidR="007A3D98">
        <w:rPr>
          <w:b/>
          <w:sz w:val="22"/>
          <w:szCs w:val="22"/>
          <w:u w:val="single"/>
        </w:rPr>
        <w:t>3</w:t>
      </w:r>
      <w:r w:rsidR="007A38E1" w:rsidRPr="000C287E">
        <w:rPr>
          <w:b/>
          <w:sz w:val="22"/>
          <w:szCs w:val="22"/>
          <w:u w:val="single"/>
        </w:rPr>
        <w:t>.202</w:t>
      </w:r>
      <w:r w:rsidR="008A3691">
        <w:rPr>
          <w:b/>
          <w:sz w:val="22"/>
          <w:szCs w:val="22"/>
          <w:u w:val="single"/>
        </w:rPr>
        <w:t>4</w:t>
      </w:r>
    </w:p>
    <w:p w14:paraId="4307179F" w14:textId="77777777" w:rsidR="000C287E" w:rsidRDefault="00874D9B">
      <w:pPr>
        <w:jc w:val="center"/>
        <w:rPr>
          <w:b/>
        </w:rPr>
      </w:pPr>
      <w:r>
        <w:rPr>
          <w:b/>
        </w:rPr>
        <w:br/>
        <w:t xml:space="preserve">OGŁOSZENIE O ZAMÓWIENIU </w:t>
      </w:r>
    </w:p>
    <w:p w14:paraId="0222096E" w14:textId="77777777" w:rsidR="000C287E" w:rsidRDefault="000C287E">
      <w:pPr>
        <w:jc w:val="center"/>
        <w:rPr>
          <w:b/>
        </w:rPr>
      </w:pPr>
      <w:r>
        <w:rPr>
          <w:b/>
        </w:rPr>
        <w:t>O WARTOŚCI NIE</w:t>
      </w:r>
      <w:r w:rsidR="00874D9B">
        <w:rPr>
          <w:b/>
        </w:rPr>
        <w:t xml:space="preserve">PRZEKRACZAJĄCEJ </w:t>
      </w:r>
    </w:p>
    <w:p w14:paraId="6ED06C31" w14:textId="77777777" w:rsidR="00874D9B" w:rsidRPr="000C287E" w:rsidRDefault="000C287E">
      <w:pPr>
        <w:jc w:val="center"/>
      </w:pPr>
      <w:r w:rsidRPr="000C287E">
        <w:t xml:space="preserve">kwoty wskazanej w art. 2 ust 1 pkt 1) ustawy Prawo Zamówień Publicznych </w:t>
      </w:r>
    </w:p>
    <w:p w14:paraId="4CD38C96" w14:textId="77777777" w:rsidR="00874D9B" w:rsidRDefault="00874D9B">
      <w:pPr>
        <w:rPr>
          <w:b/>
        </w:rPr>
      </w:pPr>
    </w:p>
    <w:p w14:paraId="6AC53FEA" w14:textId="77777777" w:rsidR="00874D9B" w:rsidRDefault="00874D9B" w:rsidP="005522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Gmina Miejska Chojnice, ul. Stary Rynek 1, 89-600 Chojnice zaprasza do złożenia oferty </w:t>
      </w:r>
      <w:r>
        <w:rPr>
          <w:sz w:val="22"/>
          <w:szCs w:val="22"/>
        </w:rPr>
        <w:br/>
        <w:t>w postępowaniu o udzielenie zamówienia publicznego</w:t>
      </w:r>
      <w:r w:rsidR="000C287E">
        <w:rPr>
          <w:sz w:val="22"/>
          <w:szCs w:val="22"/>
        </w:rPr>
        <w:t xml:space="preserve"> o wartości nie</w:t>
      </w:r>
      <w:r>
        <w:rPr>
          <w:sz w:val="22"/>
          <w:szCs w:val="22"/>
        </w:rPr>
        <w:t xml:space="preserve">przekraczającej </w:t>
      </w:r>
      <w:r w:rsidR="005522B7">
        <w:rPr>
          <w:sz w:val="22"/>
          <w:szCs w:val="22"/>
        </w:rPr>
        <w:t xml:space="preserve">130.000 zł na zadanie pn.: </w:t>
      </w:r>
      <w:r w:rsidR="005522B7">
        <w:rPr>
          <w:b/>
          <w:sz w:val="22"/>
          <w:szCs w:val="22"/>
        </w:rPr>
        <w:t>Dostawa materiałów drogowych na terenie miasta Chojnice</w:t>
      </w:r>
      <w:r w:rsidR="007C7C0A">
        <w:rPr>
          <w:b/>
          <w:sz w:val="22"/>
          <w:szCs w:val="22"/>
        </w:rPr>
        <w:t xml:space="preserve"> - kruszywa</w:t>
      </w:r>
      <w:r w:rsidR="005522B7">
        <w:rPr>
          <w:b/>
          <w:sz w:val="22"/>
          <w:szCs w:val="22"/>
        </w:rPr>
        <w:t>.</w:t>
      </w:r>
    </w:p>
    <w:p w14:paraId="2C31E3A7" w14:textId="77777777" w:rsidR="005522B7" w:rsidRDefault="005522B7" w:rsidP="000C287E">
      <w:pPr>
        <w:jc w:val="both"/>
      </w:pPr>
    </w:p>
    <w:p w14:paraId="10F74A06" w14:textId="77777777" w:rsidR="00874D9B" w:rsidRDefault="00874D9B">
      <w:pPr>
        <w:jc w:val="both"/>
      </w:pPr>
      <w:r>
        <w:rPr>
          <w:sz w:val="22"/>
          <w:szCs w:val="22"/>
        </w:rPr>
        <w:t xml:space="preserve">Do postępowania nie stosuje się przepisów ustawy Prawo Zamówień Publicznych z dnia </w:t>
      </w:r>
      <w:r w:rsidR="000C287E">
        <w:rPr>
          <w:sz w:val="22"/>
          <w:szCs w:val="22"/>
        </w:rPr>
        <w:t xml:space="preserve">11 września 2019 – art. 2 ust. 1 pkt 1) </w:t>
      </w:r>
      <w:proofErr w:type="spellStart"/>
      <w:r w:rsidR="000C287E">
        <w:rPr>
          <w:sz w:val="22"/>
          <w:szCs w:val="22"/>
        </w:rPr>
        <w:t>pzp</w:t>
      </w:r>
      <w:proofErr w:type="spellEnd"/>
      <w:r w:rsidR="000C287E">
        <w:rPr>
          <w:sz w:val="22"/>
          <w:szCs w:val="22"/>
        </w:rPr>
        <w:t>.</w:t>
      </w:r>
    </w:p>
    <w:p w14:paraId="79DF7F2D" w14:textId="77777777" w:rsidR="00874D9B" w:rsidRDefault="00874D9B">
      <w:pPr>
        <w:jc w:val="both"/>
        <w:rPr>
          <w:sz w:val="22"/>
          <w:szCs w:val="22"/>
        </w:rPr>
      </w:pPr>
    </w:p>
    <w:p w14:paraId="0E1EC7A1" w14:textId="77777777" w:rsidR="00874D9B" w:rsidRDefault="00874D9B">
      <w:pPr>
        <w:jc w:val="both"/>
      </w:pPr>
      <w:r>
        <w:rPr>
          <w:strike/>
          <w:sz w:val="22"/>
          <w:szCs w:val="22"/>
        </w:rPr>
        <w:t>ROBOTY BUDOWALNE</w:t>
      </w:r>
      <w:r>
        <w:rPr>
          <w:sz w:val="22"/>
          <w:szCs w:val="22"/>
        </w:rPr>
        <w:t>/</w:t>
      </w:r>
      <w:r>
        <w:rPr>
          <w:b/>
          <w:sz w:val="22"/>
          <w:szCs w:val="22"/>
          <w:u w:val="single"/>
        </w:rPr>
        <w:t>DOSTAWY</w:t>
      </w:r>
      <w:r>
        <w:rPr>
          <w:sz w:val="22"/>
          <w:szCs w:val="22"/>
        </w:rPr>
        <w:t>/</w:t>
      </w:r>
      <w:r>
        <w:rPr>
          <w:strike/>
          <w:sz w:val="22"/>
          <w:szCs w:val="22"/>
        </w:rPr>
        <w:t>USŁUGI</w:t>
      </w:r>
    </w:p>
    <w:p w14:paraId="4DDD1CB7" w14:textId="77777777" w:rsidR="00874D9B" w:rsidRDefault="00874D9B">
      <w:pPr>
        <w:jc w:val="both"/>
        <w:rPr>
          <w:strike/>
          <w:sz w:val="22"/>
          <w:szCs w:val="22"/>
        </w:rPr>
      </w:pPr>
    </w:p>
    <w:p w14:paraId="36A37F48" w14:textId="77777777" w:rsidR="00874D9B" w:rsidRDefault="00874D9B">
      <w:pPr>
        <w:jc w:val="both"/>
      </w:pPr>
      <w:r>
        <w:rPr>
          <w:sz w:val="22"/>
          <w:szCs w:val="22"/>
        </w:rPr>
        <w:t>ZAMAWIAJCY:</w:t>
      </w:r>
    </w:p>
    <w:p w14:paraId="3956CF17" w14:textId="77777777" w:rsidR="00874D9B" w:rsidRDefault="00874D9B">
      <w:pPr>
        <w:jc w:val="both"/>
      </w:pPr>
      <w:r>
        <w:rPr>
          <w:b/>
          <w:sz w:val="22"/>
          <w:szCs w:val="22"/>
        </w:rPr>
        <w:t xml:space="preserve">Urząd Miejski, ul. Stary Rynek 1, 89-600 Chojnice, woj. pomorskie, </w:t>
      </w:r>
    </w:p>
    <w:p w14:paraId="52536857" w14:textId="77777777" w:rsidR="00874D9B" w:rsidRDefault="00874D9B">
      <w:pPr>
        <w:jc w:val="both"/>
      </w:pPr>
      <w:r>
        <w:rPr>
          <w:b/>
          <w:sz w:val="22"/>
          <w:szCs w:val="22"/>
        </w:rPr>
        <w:t>tel. 058 397 18 00, faks 058 397 21 94</w:t>
      </w:r>
    </w:p>
    <w:p w14:paraId="64D6BA47" w14:textId="77777777" w:rsidR="00874D9B" w:rsidRDefault="00874D9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Adres strony internetowej zamawiającego:</w:t>
      </w:r>
      <w:r>
        <w:rPr>
          <w:b/>
          <w:sz w:val="22"/>
          <w:szCs w:val="22"/>
        </w:rPr>
        <w:t xml:space="preserve"> </w:t>
      </w:r>
      <w:hyperlink r:id="rId5" w:history="1">
        <w:r>
          <w:rPr>
            <w:rStyle w:val="Hipercze"/>
            <w:b/>
            <w:color w:val="auto"/>
            <w:sz w:val="22"/>
            <w:szCs w:val="22"/>
            <w:u w:val="none"/>
          </w:rPr>
          <w:t>www.miastochojnice.pl</w:t>
        </w:r>
      </w:hyperlink>
    </w:p>
    <w:p w14:paraId="1CB52C7B" w14:textId="77777777" w:rsidR="00874D9B" w:rsidRDefault="00874D9B">
      <w:pPr>
        <w:jc w:val="both"/>
        <w:rPr>
          <w:b/>
          <w:sz w:val="22"/>
          <w:szCs w:val="22"/>
        </w:rPr>
      </w:pPr>
    </w:p>
    <w:p w14:paraId="6D7839BB" w14:textId="77777777" w:rsidR="00874D9B" w:rsidRDefault="002A3B9C" w:rsidP="002A3B9C">
      <w:pPr>
        <w:numPr>
          <w:ilvl w:val="0"/>
          <w:numId w:val="16"/>
        </w:numPr>
        <w:tabs>
          <w:tab w:val="left" w:pos="426"/>
          <w:tab w:val="left" w:pos="540"/>
        </w:tabs>
        <w:jc w:val="both"/>
      </w:pPr>
      <w:r>
        <w:rPr>
          <w:b/>
          <w:sz w:val="22"/>
          <w:szCs w:val="22"/>
        </w:rPr>
        <w:t xml:space="preserve">     </w:t>
      </w:r>
      <w:r w:rsidR="00874D9B">
        <w:rPr>
          <w:b/>
          <w:sz w:val="22"/>
          <w:szCs w:val="22"/>
        </w:rPr>
        <w:t>PRZEDMIOT ZAMÓWIENIA</w:t>
      </w:r>
    </w:p>
    <w:p w14:paraId="384BACFA" w14:textId="77777777" w:rsidR="00874D9B" w:rsidRDefault="00874D9B">
      <w:pPr>
        <w:tabs>
          <w:tab w:val="left" w:pos="720"/>
        </w:tabs>
        <w:jc w:val="both"/>
        <w:rPr>
          <w:b/>
          <w:sz w:val="22"/>
          <w:szCs w:val="22"/>
        </w:rPr>
      </w:pPr>
    </w:p>
    <w:p w14:paraId="4A37B7FB" w14:textId="77777777" w:rsidR="00874D9B" w:rsidRDefault="00874D9B">
      <w:pPr>
        <w:numPr>
          <w:ilvl w:val="0"/>
          <w:numId w:val="6"/>
        </w:numPr>
        <w:tabs>
          <w:tab w:val="left" w:pos="720"/>
        </w:tabs>
        <w:jc w:val="both"/>
      </w:pPr>
      <w:r>
        <w:rPr>
          <w:sz w:val="22"/>
          <w:szCs w:val="22"/>
        </w:rPr>
        <w:t xml:space="preserve">Przedmiotem niniejszego zamówienia jest </w:t>
      </w:r>
      <w:r>
        <w:rPr>
          <w:b/>
          <w:sz w:val="22"/>
          <w:szCs w:val="22"/>
        </w:rPr>
        <w:t>„Dostawa materiałów drogowych na terenie miasta Chojnice</w:t>
      </w:r>
      <w:r w:rsidR="007C7C0A">
        <w:rPr>
          <w:b/>
          <w:sz w:val="22"/>
          <w:szCs w:val="22"/>
        </w:rPr>
        <w:t xml:space="preserve"> - kruszywa</w:t>
      </w:r>
      <w:r>
        <w:rPr>
          <w:b/>
          <w:sz w:val="22"/>
          <w:szCs w:val="22"/>
        </w:rPr>
        <w:t>”</w:t>
      </w:r>
      <w:r w:rsidR="007C7C0A">
        <w:rPr>
          <w:b/>
          <w:sz w:val="22"/>
          <w:szCs w:val="22"/>
        </w:rPr>
        <w:t>.</w:t>
      </w:r>
    </w:p>
    <w:p w14:paraId="5699E4C2" w14:textId="77777777" w:rsidR="00DD130E" w:rsidRDefault="005522B7" w:rsidP="005522B7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D2004B">
        <w:rPr>
          <w:sz w:val="22"/>
        </w:rPr>
        <w:t xml:space="preserve">Zamówienie obejmować będzie sukcesywną dostawę materiałów drogowych przeznaczonych na </w:t>
      </w:r>
      <w:r w:rsidRPr="00D2004B">
        <w:rPr>
          <w:sz w:val="22"/>
          <w:szCs w:val="22"/>
        </w:rPr>
        <w:t>budowę chodników, placów, jezdni na terenie miasta Chojnice.</w:t>
      </w:r>
      <w:r>
        <w:rPr>
          <w:sz w:val="22"/>
          <w:szCs w:val="22"/>
        </w:rPr>
        <w:t xml:space="preserve"> </w:t>
      </w:r>
      <w:r w:rsidRPr="00D2004B">
        <w:rPr>
          <w:sz w:val="22"/>
          <w:szCs w:val="22"/>
        </w:rPr>
        <w:t>W ramach niniejszego zamówienia Wykonawca będzie zobowiązany do zrealizowania usług towarzyszących dostawie, takich jak transport, załadunek, rozładunek w czasie i miejscach wskazanych przez Zamawiającego na terenie Gminy Miejskiej Chojnice oraz wszelkich innych usług dodatkowych niezbędnych do prawidłowego wykonania zamówienia.</w:t>
      </w:r>
      <w:r>
        <w:rPr>
          <w:sz w:val="22"/>
          <w:szCs w:val="22"/>
        </w:rPr>
        <w:t xml:space="preserve"> Dostarczane materiały </w:t>
      </w:r>
      <w:r w:rsidRPr="00D2004B">
        <w:rPr>
          <w:sz w:val="22"/>
          <w:szCs w:val="22"/>
        </w:rPr>
        <w:t xml:space="preserve">muszą </w:t>
      </w:r>
      <w:r>
        <w:rPr>
          <w:sz w:val="22"/>
          <w:szCs w:val="22"/>
        </w:rPr>
        <w:t>spełniać odpowiednie</w:t>
      </w:r>
      <w:r w:rsidRPr="00D2004B">
        <w:rPr>
          <w:sz w:val="22"/>
          <w:szCs w:val="22"/>
        </w:rPr>
        <w:t xml:space="preserve"> norm</w:t>
      </w:r>
      <w:r>
        <w:rPr>
          <w:sz w:val="22"/>
          <w:szCs w:val="22"/>
        </w:rPr>
        <w:t>y</w:t>
      </w:r>
      <w:r w:rsidRPr="00D2004B">
        <w:rPr>
          <w:sz w:val="22"/>
          <w:szCs w:val="22"/>
        </w:rPr>
        <w:t xml:space="preserve"> oraz posiadać niezbędne aprobaty techniczne, atesty oraz deklaracje zgodności dopuszczające do stosowania w budownictwie drogowym</w:t>
      </w:r>
      <w:r>
        <w:rPr>
          <w:sz w:val="22"/>
          <w:szCs w:val="22"/>
        </w:rPr>
        <w:t>.</w:t>
      </w:r>
    </w:p>
    <w:p w14:paraId="68E9D8BD" w14:textId="77777777" w:rsidR="002A3B9C" w:rsidRDefault="002A3B9C" w:rsidP="002A3B9C">
      <w:pPr>
        <w:tabs>
          <w:tab w:val="left" w:pos="142"/>
        </w:tabs>
        <w:ind w:left="426"/>
        <w:jc w:val="both"/>
        <w:rPr>
          <w:sz w:val="22"/>
          <w:szCs w:val="22"/>
        </w:rPr>
      </w:pPr>
    </w:p>
    <w:p w14:paraId="6E2CCAEF" w14:textId="77777777" w:rsidR="00874D9B" w:rsidRDefault="00874D9B" w:rsidP="002A3B9C">
      <w:pPr>
        <w:numPr>
          <w:ilvl w:val="0"/>
          <w:numId w:val="16"/>
        </w:numPr>
        <w:tabs>
          <w:tab w:val="left" w:pos="142"/>
        </w:tabs>
        <w:jc w:val="both"/>
      </w:pPr>
      <w:r>
        <w:rPr>
          <w:b/>
          <w:sz w:val="22"/>
          <w:szCs w:val="22"/>
        </w:rPr>
        <w:t>CZAS TRWANIA ZAMÓWIENIA LUB TERMIN WYKONANIA</w:t>
      </w:r>
    </w:p>
    <w:p w14:paraId="477231D4" w14:textId="77777777" w:rsidR="00874D9B" w:rsidRDefault="00874D9B">
      <w:pPr>
        <w:ind w:left="426"/>
        <w:jc w:val="both"/>
        <w:rPr>
          <w:b/>
          <w:sz w:val="22"/>
          <w:szCs w:val="22"/>
        </w:rPr>
      </w:pPr>
    </w:p>
    <w:p w14:paraId="02EE675D" w14:textId="5BAB4169" w:rsidR="00874D9B" w:rsidRPr="005522B7" w:rsidRDefault="00874D9B" w:rsidP="002A3B9C">
      <w:pPr>
        <w:ind w:left="709"/>
        <w:jc w:val="both"/>
      </w:pPr>
      <w:r>
        <w:rPr>
          <w:sz w:val="22"/>
          <w:szCs w:val="22"/>
        </w:rPr>
        <w:t>Termin obowiązywania umowy</w:t>
      </w:r>
      <w:r w:rsidR="002A3B9C">
        <w:rPr>
          <w:sz w:val="22"/>
          <w:szCs w:val="22"/>
        </w:rPr>
        <w:t xml:space="preserve"> – o</w:t>
      </w:r>
      <w:r w:rsidRPr="00C42B30">
        <w:rPr>
          <w:bCs/>
          <w:sz w:val="22"/>
          <w:szCs w:val="22"/>
        </w:rPr>
        <w:t>d</w:t>
      </w:r>
      <w:r w:rsidRPr="00C42B30">
        <w:rPr>
          <w:sz w:val="22"/>
          <w:szCs w:val="22"/>
        </w:rPr>
        <w:t xml:space="preserve"> </w:t>
      </w:r>
      <w:r w:rsidR="00C42B30" w:rsidRPr="00C42B30">
        <w:rPr>
          <w:bCs/>
          <w:sz w:val="22"/>
          <w:szCs w:val="22"/>
        </w:rPr>
        <w:t xml:space="preserve">dnia </w:t>
      </w:r>
      <w:r w:rsidR="005522B7">
        <w:rPr>
          <w:bCs/>
          <w:sz w:val="22"/>
          <w:szCs w:val="22"/>
        </w:rPr>
        <w:t>zawarcia</w:t>
      </w:r>
      <w:r w:rsidR="00C42B30" w:rsidRPr="00C42B30">
        <w:rPr>
          <w:bCs/>
          <w:sz w:val="22"/>
          <w:szCs w:val="22"/>
        </w:rPr>
        <w:t xml:space="preserve"> umowy</w:t>
      </w:r>
      <w:r w:rsidR="00E471F5">
        <w:rPr>
          <w:b/>
          <w:bCs/>
          <w:sz w:val="22"/>
          <w:szCs w:val="22"/>
        </w:rPr>
        <w:t xml:space="preserve"> </w:t>
      </w:r>
      <w:r w:rsidR="00E471F5" w:rsidRPr="005C752D">
        <w:rPr>
          <w:bCs/>
          <w:sz w:val="22"/>
          <w:szCs w:val="22"/>
        </w:rPr>
        <w:t>do 31.</w:t>
      </w:r>
      <w:r w:rsidR="005C752D" w:rsidRPr="005C752D">
        <w:rPr>
          <w:bCs/>
          <w:sz w:val="22"/>
          <w:szCs w:val="22"/>
        </w:rPr>
        <w:t>01</w:t>
      </w:r>
      <w:r w:rsidR="00E471F5" w:rsidRPr="005C752D">
        <w:rPr>
          <w:bCs/>
          <w:sz w:val="22"/>
          <w:szCs w:val="22"/>
        </w:rPr>
        <w:t>.</w:t>
      </w:r>
      <w:r w:rsidR="005C752D" w:rsidRPr="005C752D">
        <w:rPr>
          <w:bCs/>
          <w:sz w:val="22"/>
          <w:szCs w:val="22"/>
        </w:rPr>
        <w:t>2025 r.</w:t>
      </w:r>
      <w:r w:rsidR="005C752D" w:rsidRPr="005C752D">
        <w:t xml:space="preserve"> </w:t>
      </w:r>
      <w:r w:rsidR="005C752D" w:rsidRPr="005C752D">
        <w:rPr>
          <w:bCs/>
          <w:sz w:val="22"/>
          <w:szCs w:val="22"/>
        </w:rPr>
        <w:t xml:space="preserve">bądź do wyczerpania szacunkowej wartości zamówienia, o której mowa w § 3 ust. 4 wzoru umowy, </w:t>
      </w:r>
      <w:r w:rsidR="005C752D">
        <w:rPr>
          <w:bCs/>
          <w:sz w:val="22"/>
          <w:szCs w:val="22"/>
        </w:rPr>
        <w:t xml:space="preserve">                   </w:t>
      </w:r>
      <w:r w:rsidR="005C752D" w:rsidRPr="005C752D">
        <w:rPr>
          <w:bCs/>
          <w:sz w:val="22"/>
          <w:szCs w:val="22"/>
        </w:rPr>
        <w:t>w zależności co nastąpi wcześniej</w:t>
      </w:r>
      <w:r w:rsidR="005522B7" w:rsidRPr="005C752D">
        <w:rPr>
          <w:sz w:val="22"/>
          <w:szCs w:val="22"/>
        </w:rPr>
        <w:t>.</w:t>
      </w:r>
    </w:p>
    <w:p w14:paraId="0F0009FE" w14:textId="77777777" w:rsidR="002A3B9C" w:rsidRDefault="002A3B9C" w:rsidP="002A3B9C">
      <w:pPr>
        <w:tabs>
          <w:tab w:val="left" w:pos="360"/>
        </w:tabs>
        <w:ind w:left="720"/>
        <w:jc w:val="both"/>
        <w:rPr>
          <w:b/>
          <w:sz w:val="22"/>
          <w:szCs w:val="22"/>
        </w:rPr>
      </w:pPr>
    </w:p>
    <w:p w14:paraId="0F8C1964" w14:textId="77777777" w:rsidR="00874D9B" w:rsidRPr="005C752D" w:rsidRDefault="005522B7" w:rsidP="002A3B9C">
      <w:pPr>
        <w:numPr>
          <w:ilvl w:val="0"/>
          <w:numId w:val="16"/>
        </w:numPr>
        <w:tabs>
          <w:tab w:val="left" w:pos="360"/>
        </w:tabs>
        <w:jc w:val="both"/>
      </w:pPr>
      <w:r>
        <w:rPr>
          <w:b/>
          <w:sz w:val="22"/>
          <w:szCs w:val="22"/>
        </w:rPr>
        <w:t>GWARANCJA</w:t>
      </w:r>
      <w:r w:rsidR="00874D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14:paraId="53F9353B" w14:textId="77777777" w:rsidR="005C752D" w:rsidRPr="005522B7" w:rsidRDefault="005C752D" w:rsidP="005C752D">
      <w:pPr>
        <w:tabs>
          <w:tab w:val="left" w:pos="360"/>
        </w:tabs>
        <w:ind w:left="780"/>
        <w:jc w:val="both"/>
      </w:pPr>
    </w:p>
    <w:p w14:paraId="0CB6B9B8" w14:textId="77777777" w:rsidR="005522B7" w:rsidRPr="002A3B9C" w:rsidRDefault="005522B7" w:rsidP="002A3B9C">
      <w:pPr>
        <w:numPr>
          <w:ilvl w:val="0"/>
          <w:numId w:val="17"/>
        </w:numPr>
        <w:tabs>
          <w:tab w:val="left" w:pos="426"/>
        </w:tabs>
        <w:ind w:left="709" w:hanging="354"/>
        <w:jc w:val="both"/>
        <w:rPr>
          <w:sz w:val="22"/>
          <w:szCs w:val="22"/>
        </w:rPr>
      </w:pPr>
      <w:r w:rsidRPr="002A3B9C">
        <w:rPr>
          <w:sz w:val="22"/>
          <w:szCs w:val="22"/>
        </w:rPr>
        <w:t xml:space="preserve">Na dostarczony materiał drogowy Wykonawca udziela Zamawiającemu </w:t>
      </w:r>
      <w:r w:rsidRPr="002A3B9C">
        <w:rPr>
          <w:sz w:val="22"/>
          <w:szCs w:val="22"/>
          <w:u w:val="single"/>
        </w:rPr>
        <w:t>60 miesięcznej</w:t>
      </w:r>
      <w:r w:rsidRPr="002A3B9C">
        <w:rPr>
          <w:sz w:val="22"/>
          <w:szCs w:val="22"/>
        </w:rPr>
        <w:t xml:space="preserve"> gwarancji, liczonej od dnia prawidłowej realizacji dostawy.</w:t>
      </w:r>
    </w:p>
    <w:p w14:paraId="58FF77A6" w14:textId="77777777" w:rsidR="005522B7" w:rsidRPr="002A3B9C" w:rsidRDefault="005522B7" w:rsidP="002A3B9C">
      <w:pPr>
        <w:numPr>
          <w:ilvl w:val="0"/>
          <w:numId w:val="17"/>
        </w:numPr>
        <w:tabs>
          <w:tab w:val="left" w:pos="360"/>
        </w:tabs>
        <w:ind w:left="709"/>
        <w:jc w:val="both"/>
        <w:rPr>
          <w:sz w:val="22"/>
          <w:szCs w:val="22"/>
        </w:rPr>
      </w:pPr>
      <w:r w:rsidRPr="002A3B9C">
        <w:rPr>
          <w:sz w:val="22"/>
          <w:szCs w:val="22"/>
        </w:rPr>
        <w:t>W okresie obowiązywania gwarancji, Wykona</w:t>
      </w:r>
      <w:r w:rsidR="002A3B9C">
        <w:rPr>
          <w:sz w:val="22"/>
          <w:szCs w:val="22"/>
        </w:rPr>
        <w:t xml:space="preserve">wca odpowiedzialny jest za wady </w:t>
      </w:r>
      <w:r w:rsidRPr="002A3B9C">
        <w:rPr>
          <w:sz w:val="22"/>
          <w:szCs w:val="22"/>
        </w:rPr>
        <w:t>fizyczne przedmiotu umowy istniejące w czasie dokonywania czynności odbioru oraz za wady powstałe po odbiorze (tkwiące w przedmiocie umowy w chwili odbioru, tzw. wady ukryte).</w:t>
      </w:r>
    </w:p>
    <w:p w14:paraId="5B9DF0CC" w14:textId="77777777" w:rsidR="0042242E" w:rsidRPr="002A3B9C" w:rsidRDefault="0042242E" w:rsidP="002A3B9C">
      <w:pPr>
        <w:numPr>
          <w:ilvl w:val="0"/>
          <w:numId w:val="17"/>
        </w:numPr>
        <w:spacing w:line="264" w:lineRule="auto"/>
        <w:ind w:left="709"/>
        <w:contextualSpacing/>
        <w:jc w:val="both"/>
        <w:rPr>
          <w:bCs/>
          <w:sz w:val="22"/>
          <w:szCs w:val="22"/>
        </w:rPr>
      </w:pPr>
      <w:r w:rsidRPr="002A3B9C">
        <w:rPr>
          <w:bCs/>
          <w:sz w:val="22"/>
          <w:szCs w:val="22"/>
        </w:rPr>
        <w:t>Termin na usunięcie wad/usterek dostarczonych materiałów wynosi maksymalnie 7 dni od daty zgłoszenia. W przypadku niemożności dokonania naprawy gwarancyjnej w ww. terminie, Wykonawca winien wymienić materiały na nowe, wolne od wad o parametrach nie gorszych od wymienianego.</w:t>
      </w:r>
    </w:p>
    <w:p w14:paraId="552BA59D" w14:textId="77777777" w:rsidR="0042242E" w:rsidRPr="002A3B9C" w:rsidRDefault="0042242E" w:rsidP="002A3B9C">
      <w:pPr>
        <w:numPr>
          <w:ilvl w:val="0"/>
          <w:numId w:val="17"/>
        </w:numPr>
        <w:spacing w:line="264" w:lineRule="auto"/>
        <w:ind w:left="709"/>
        <w:contextualSpacing/>
        <w:jc w:val="both"/>
        <w:rPr>
          <w:bCs/>
          <w:sz w:val="22"/>
          <w:szCs w:val="22"/>
        </w:rPr>
      </w:pPr>
      <w:r w:rsidRPr="002A3B9C">
        <w:rPr>
          <w:bCs/>
          <w:sz w:val="22"/>
          <w:szCs w:val="22"/>
        </w:rPr>
        <w:t>W razie wystąpienia wad technicznych (pęknięć, skorodowań itp.) w okresie gwarancji wykonawca dokona wymiany uszkodzonych materiałów na nowe wraz z ich wbudowaniem na własny koszt.</w:t>
      </w:r>
    </w:p>
    <w:p w14:paraId="067D5A45" w14:textId="77777777" w:rsidR="0042242E" w:rsidRPr="002A3B9C" w:rsidRDefault="0042242E" w:rsidP="00BA4BBE">
      <w:pPr>
        <w:numPr>
          <w:ilvl w:val="0"/>
          <w:numId w:val="17"/>
        </w:numPr>
        <w:spacing w:line="264" w:lineRule="auto"/>
        <w:ind w:left="709" w:hanging="425"/>
        <w:contextualSpacing/>
        <w:jc w:val="both"/>
        <w:rPr>
          <w:bCs/>
          <w:sz w:val="22"/>
          <w:szCs w:val="22"/>
        </w:rPr>
      </w:pPr>
      <w:r w:rsidRPr="002A3B9C">
        <w:rPr>
          <w:bCs/>
          <w:sz w:val="22"/>
          <w:szCs w:val="22"/>
        </w:rPr>
        <w:t>Wszelkie koszty naprawy w okresie gwarancji pokrywa Wykonawca.</w:t>
      </w:r>
    </w:p>
    <w:p w14:paraId="11FCC191" w14:textId="77777777" w:rsidR="005522B7" w:rsidRPr="005522B7" w:rsidRDefault="005522B7" w:rsidP="005522B7">
      <w:pPr>
        <w:tabs>
          <w:tab w:val="left" w:pos="360"/>
        </w:tabs>
        <w:ind w:left="567"/>
        <w:jc w:val="both"/>
      </w:pPr>
    </w:p>
    <w:p w14:paraId="289A8981" w14:textId="77777777" w:rsidR="005522B7" w:rsidRDefault="005522B7" w:rsidP="002A3B9C">
      <w:pPr>
        <w:numPr>
          <w:ilvl w:val="0"/>
          <w:numId w:val="16"/>
        </w:numPr>
        <w:tabs>
          <w:tab w:val="left" w:pos="360"/>
        </w:tabs>
        <w:jc w:val="both"/>
      </w:pPr>
      <w:r>
        <w:rPr>
          <w:b/>
          <w:sz w:val="22"/>
          <w:szCs w:val="22"/>
        </w:rPr>
        <w:t>USTALENIA DODATKOWE</w:t>
      </w:r>
    </w:p>
    <w:p w14:paraId="4B99EBAF" w14:textId="77777777" w:rsidR="00874D9B" w:rsidRDefault="00874D9B">
      <w:pPr>
        <w:jc w:val="both"/>
        <w:rPr>
          <w:b/>
          <w:sz w:val="22"/>
          <w:szCs w:val="22"/>
        </w:rPr>
      </w:pPr>
    </w:p>
    <w:p w14:paraId="6AF37FE6" w14:textId="77777777" w:rsidR="001A79EA" w:rsidRPr="005C752D" w:rsidRDefault="001A79EA" w:rsidP="007A3D98">
      <w:pPr>
        <w:numPr>
          <w:ilvl w:val="0"/>
          <w:numId w:val="20"/>
        </w:numPr>
        <w:tabs>
          <w:tab w:val="clear" w:pos="360"/>
          <w:tab w:val="num" w:pos="709"/>
        </w:tabs>
        <w:suppressAutoHyphens w:val="0"/>
        <w:spacing w:before="120" w:after="120" w:line="264" w:lineRule="auto"/>
        <w:ind w:left="709" w:hanging="425"/>
        <w:contextualSpacing/>
        <w:jc w:val="both"/>
        <w:rPr>
          <w:sz w:val="22"/>
          <w:szCs w:val="22"/>
        </w:rPr>
      </w:pPr>
      <w:r w:rsidRPr="005C752D">
        <w:rPr>
          <w:sz w:val="22"/>
          <w:szCs w:val="22"/>
        </w:rPr>
        <w:t>Podstawą obliczania wynagrodzenia jest suma opłat za poszczególne materiały drogowe dostarczone Zamawiającemu przez Wykonawcę w oparciu o wystawione upoważnienia.</w:t>
      </w:r>
    </w:p>
    <w:p w14:paraId="1A7E86E7" w14:textId="1A7BFB57" w:rsidR="00874D9B" w:rsidRDefault="001A79EA" w:rsidP="007A3D98">
      <w:pPr>
        <w:numPr>
          <w:ilvl w:val="0"/>
          <w:numId w:val="20"/>
        </w:numPr>
        <w:tabs>
          <w:tab w:val="clear" w:pos="360"/>
          <w:tab w:val="num" w:pos="709"/>
        </w:tabs>
        <w:suppressAutoHyphens w:val="0"/>
        <w:spacing w:before="120" w:after="120" w:line="264" w:lineRule="auto"/>
        <w:ind w:left="709" w:hanging="425"/>
        <w:contextualSpacing/>
        <w:jc w:val="both"/>
        <w:rPr>
          <w:sz w:val="22"/>
          <w:szCs w:val="22"/>
        </w:rPr>
      </w:pPr>
      <w:r w:rsidRPr="005C752D">
        <w:rPr>
          <w:sz w:val="22"/>
          <w:szCs w:val="22"/>
        </w:rPr>
        <w:t xml:space="preserve">Wykonawca otrzyma wynagrodzenie za rzeczywistą ilość zrealizowanej usługi, określoną na podstawie </w:t>
      </w:r>
      <w:r w:rsidR="005C752D" w:rsidRPr="005C752D">
        <w:rPr>
          <w:sz w:val="22"/>
          <w:szCs w:val="22"/>
        </w:rPr>
        <w:t xml:space="preserve">zaoferowanej </w:t>
      </w:r>
      <w:r w:rsidRPr="005C752D">
        <w:rPr>
          <w:sz w:val="22"/>
          <w:szCs w:val="22"/>
        </w:rPr>
        <w:t>ceny jednostkowej za dany materiał drogowy</w:t>
      </w:r>
      <w:r w:rsidR="002A3B9C" w:rsidRPr="005C752D">
        <w:rPr>
          <w:sz w:val="22"/>
          <w:szCs w:val="22"/>
        </w:rPr>
        <w:t xml:space="preserve"> </w:t>
      </w:r>
      <w:r w:rsidRPr="005C752D">
        <w:rPr>
          <w:sz w:val="22"/>
          <w:szCs w:val="22"/>
        </w:rPr>
        <w:t xml:space="preserve">i rzeczywistej ilości wykonanych usług. </w:t>
      </w:r>
    </w:p>
    <w:p w14:paraId="36A38F81" w14:textId="4B472D4A" w:rsidR="005C752D" w:rsidRPr="005C752D" w:rsidRDefault="005C752D" w:rsidP="007A3D98">
      <w:pPr>
        <w:numPr>
          <w:ilvl w:val="0"/>
          <w:numId w:val="20"/>
        </w:numPr>
        <w:tabs>
          <w:tab w:val="clear" w:pos="360"/>
          <w:tab w:val="num" w:pos="709"/>
        </w:tabs>
        <w:suppressAutoHyphens w:val="0"/>
        <w:spacing w:before="120" w:after="120" w:line="264" w:lineRule="auto"/>
        <w:ind w:left="709" w:hanging="425"/>
        <w:contextualSpacing/>
        <w:jc w:val="both"/>
      </w:pPr>
      <w:r w:rsidRPr="003028A9">
        <w:rPr>
          <w:sz w:val="22"/>
          <w:szCs w:val="22"/>
        </w:rPr>
        <w:t>Zamawiający będzie dokonywał płatności za dostarczone materiały każdorazowo po ich dostawie przez Wykonawcę.</w:t>
      </w:r>
    </w:p>
    <w:p w14:paraId="030A1893" w14:textId="77777777" w:rsidR="00E42950" w:rsidRPr="005C752D" w:rsidRDefault="00E42950" w:rsidP="007A3D98">
      <w:pPr>
        <w:numPr>
          <w:ilvl w:val="0"/>
          <w:numId w:val="20"/>
        </w:numPr>
        <w:tabs>
          <w:tab w:val="clear" w:pos="360"/>
          <w:tab w:val="num" w:pos="709"/>
        </w:tabs>
        <w:spacing w:line="264" w:lineRule="auto"/>
        <w:ind w:left="709" w:hanging="425"/>
        <w:contextualSpacing/>
        <w:jc w:val="both"/>
        <w:rPr>
          <w:sz w:val="22"/>
          <w:szCs w:val="22"/>
        </w:rPr>
      </w:pPr>
      <w:r w:rsidRPr="005C752D">
        <w:rPr>
          <w:sz w:val="22"/>
          <w:szCs w:val="22"/>
        </w:rPr>
        <w:t xml:space="preserve">Wynagrodzenie, o którym mowa w ust. 1 uwzględnia wszystkie koszty i opłaty ponoszone </w:t>
      </w:r>
      <w:r w:rsidRPr="005C752D">
        <w:rPr>
          <w:sz w:val="22"/>
          <w:szCs w:val="22"/>
        </w:rPr>
        <w:br/>
        <w:t>w związku z należytym wykonaniem umowy w terminie wskazanym w umowie. Oznacza to, że wynagrodzenie zawiera wszystkie koszty związane z realizacją dostawy i świadczeniem przez Wykonawcę usług objętych umową wynikające wprost z umowy, jak również nie ujęte w jej treści, a niezbędne do jej prawidłowego wykonania, tj. podatek VAT, wszelkie prace przygotowawcze, koszty transportu, załadunku, rozładunku, itp.</w:t>
      </w:r>
    </w:p>
    <w:p w14:paraId="355D6BE9" w14:textId="77777777" w:rsidR="002A3B9C" w:rsidRPr="005C752D" w:rsidRDefault="002A3B9C" w:rsidP="007A3D98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2"/>
          <w:szCs w:val="22"/>
        </w:rPr>
      </w:pPr>
      <w:bookmarkStart w:id="0" w:name="_GoBack"/>
      <w:bookmarkEnd w:id="0"/>
      <w:r w:rsidRPr="005C752D">
        <w:rPr>
          <w:sz w:val="22"/>
          <w:szCs w:val="22"/>
        </w:rPr>
        <w:t>Wykonawca oświadcza, iż upoważnia Zamawiającego do potrącenia z należnego mu wynagrodzenia kar umownych naliczonych przez Zamawiającego.</w:t>
      </w:r>
    </w:p>
    <w:p w14:paraId="5C019F70" w14:textId="77777777" w:rsidR="002A3B9C" w:rsidRPr="00152D21" w:rsidRDefault="002A3B9C" w:rsidP="00BA4BBE">
      <w:pPr>
        <w:spacing w:line="264" w:lineRule="auto"/>
        <w:ind w:left="360"/>
        <w:contextualSpacing/>
        <w:jc w:val="both"/>
      </w:pPr>
    </w:p>
    <w:p w14:paraId="454E7BB5" w14:textId="77777777" w:rsidR="002A3B9C" w:rsidRDefault="002A3B9C" w:rsidP="002A3B9C">
      <w:pPr>
        <w:tabs>
          <w:tab w:val="left" w:pos="426"/>
        </w:tabs>
        <w:ind w:left="720"/>
        <w:jc w:val="both"/>
        <w:rPr>
          <w:b/>
          <w:sz w:val="22"/>
          <w:szCs w:val="22"/>
        </w:rPr>
      </w:pPr>
    </w:p>
    <w:p w14:paraId="6EEC976F" w14:textId="77777777" w:rsidR="00874D9B" w:rsidRDefault="002A3B9C" w:rsidP="002A3B9C">
      <w:pPr>
        <w:numPr>
          <w:ilvl w:val="0"/>
          <w:numId w:val="16"/>
        </w:numPr>
        <w:tabs>
          <w:tab w:val="left" w:pos="426"/>
        </w:tabs>
        <w:jc w:val="both"/>
      </w:pPr>
      <w:r>
        <w:rPr>
          <w:b/>
          <w:sz w:val="22"/>
          <w:szCs w:val="22"/>
        </w:rPr>
        <w:t xml:space="preserve">  </w:t>
      </w:r>
      <w:r w:rsidR="00874D9B">
        <w:rPr>
          <w:b/>
          <w:sz w:val="22"/>
          <w:szCs w:val="22"/>
        </w:rPr>
        <w:t>KRYTERIUM OCENY OFERT</w:t>
      </w:r>
    </w:p>
    <w:p w14:paraId="057A5E83" w14:textId="77777777" w:rsidR="00874D9B" w:rsidRDefault="00874D9B">
      <w:pPr>
        <w:spacing w:line="360" w:lineRule="auto"/>
        <w:jc w:val="both"/>
        <w:rPr>
          <w:b/>
          <w:sz w:val="22"/>
          <w:szCs w:val="22"/>
        </w:rPr>
      </w:pPr>
    </w:p>
    <w:p w14:paraId="42886B55" w14:textId="77777777" w:rsidR="00874D9B" w:rsidRDefault="00874D9B">
      <w:pPr>
        <w:spacing w:line="360" w:lineRule="auto"/>
        <w:ind w:left="357"/>
        <w:jc w:val="both"/>
      </w:pPr>
      <w:r>
        <w:rPr>
          <w:sz w:val="22"/>
          <w:szCs w:val="22"/>
        </w:rPr>
        <w:t>Przy wyborze oferty będą stosowane niżej wymienione kryteria i będą miały określone znaczenie:</w:t>
      </w:r>
    </w:p>
    <w:p w14:paraId="068A6803" w14:textId="77777777" w:rsidR="00874D9B" w:rsidRDefault="00874D9B">
      <w:pPr>
        <w:spacing w:line="360" w:lineRule="auto"/>
        <w:ind w:left="357"/>
        <w:jc w:val="both"/>
      </w:pPr>
      <w:r>
        <w:rPr>
          <w:b/>
          <w:sz w:val="22"/>
          <w:szCs w:val="22"/>
        </w:rPr>
        <w:t>CENA - (100%) w tym:</w:t>
      </w:r>
    </w:p>
    <w:p w14:paraId="06C4DD30" w14:textId="55C19D09" w:rsidR="00874D9B" w:rsidRPr="00871F00" w:rsidRDefault="00874D9B">
      <w:pPr>
        <w:numPr>
          <w:ilvl w:val="0"/>
          <w:numId w:val="4"/>
        </w:numPr>
        <w:spacing w:line="360" w:lineRule="auto"/>
        <w:ind w:left="357"/>
        <w:jc w:val="both"/>
      </w:pPr>
      <w:r w:rsidRPr="00871F00">
        <w:rPr>
          <w:b/>
          <w:sz w:val="22"/>
          <w:szCs w:val="22"/>
        </w:rPr>
        <w:t>Kryterium</w:t>
      </w:r>
      <w:r w:rsidR="00E471F5">
        <w:rPr>
          <w:b/>
          <w:sz w:val="22"/>
          <w:szCs w:val="22"/>
        </w:rPr>
        <w:t>:</w:t>
      </w:r>
      <w:r w:rsidRPr="00871F00">
        <w:rPr>
          <w:b/>
          <w:sz w:val="22"/>
          <w:szCs w:val="22"/>
        </w:rPr>
        <w:t xml:space="preserve"> cena</w:t>
      </w:r>
      <w:r w:rsidR="005C752D">
        <w:rPr>
          <w:b/>
          <w:sz w:val="22"/>
          <w:szCs w:val="22"/>
        </w:rPr>
        <w:t xml:space="preserve"> jednostkowa</w:t>
      </w:r>
      <w:r w:rsidRPr="00871F00">
        <w:rPr>
          <w:b/>
          <w:sz w:val="22"/>
          <w:szCs w:val="22"/>
        </w:rPr>
        <w:t xml:space="preserve"> brutto (wskaźnik C1) – </w:t>
      </w:r>
      <w:r w:rsidR="00871F00" w:rsidRPr="00871F00">
        <w:rPr>
          <w:b/>
          <w:sz w:val="22"/>
          <w:szCs w:val="22"/>
        </w:rPr>
        <w:t>45</w:t>
      </w:r>
      <w:r w:rsidRPr="00871F00">
        <w:rPr>
          <w:b/>
          <w:sz w:val="22"/>
          <w:szCs w:val="22"/>
        </w:rPr>
        <w:t>%</w:t>
      </w:r>
    </w:p>
    <w:p w14:paraId="4966205A" w14:textId="25644137" w:rsidR="00874D9B" w:rsidRPr="00871F00" w:rsidRDefault="007C7C0A">
      <w:pPr>
        <w:spacing w:line="360" w:lineRule="auto"/>
        <w:ind w:left="357"/>
        <w:jc w:val="both"/>
        <w:rPr>
          <w:b/>
        </w:rPr>
      </w:pPr>
      <w:r w:rsidRPr="00871F00">
        <w:rPr>
          <w:b/>
        </w:rPr>
        <w:t>Mieszanka z kruszyw łamanych 0/31,5</w:t>
      </w:r>
      <w:r w:rsidR="005C752D">
        <w:rPr>
          <w:b/>
        </w:rPr>
        <w:t xml:space="preserve"> </w:t>
      </w:r>
      <w:r w:rsidRPr="00871F00">
        <w:rPr>
          <w:b/>
        </w:rPr>
        <w:t>mm</w:t>
      </w:r>
    </w:p>
    <w:p w14:paraId="6DF3F316" w14:textId="20DF4708" w:rsidR="00874D9B" w:rsidRPr="00871F00" w:rsidRDefault="00874D9B">
      <w:pPr>
        <w:spacing w:line="360" w:lineRule="auto"/>
        <w:ind w:left="357"/>
        <w:jc w:val="both"/>
      </w:pPr>
      <w:r w:rsidRPr="00871F00">
        <w:rPr>
          <w:sz w:val="22"/>
          <w:szCs w:val="22"/>
        </w:rPr>
        <w:t>Sposób obliczania  punktów</w:t>
      </w:r>
      <w:r w:rsidR="005C752D">
        <w:rPr>
          <w:sz w:val="22"/>
          <w:szCs w:val="22"/>
        </w:rPr>
        <w:t>:</w:t>
      </w:r>
    </w:p>
    <w:p w14:paraId="42C17D64" w14:textId="3CDAB5C1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ab/>
      </w:r>
      <w:r w:rsidR="005C752D">
        <w:rPr>
          <w:sz w:val="22"/>
          <w:szCs w:val="22"/>
        </w:rPr>
        <w:t xml:space="preserve"> </w:t>
      </w:r>
      <w:r w:rsidRPr="00871F00">
        <w:rPr>
          <w:sz w:val="22"/>
          <w:szCs w:val="22"/>
        </w:rPr>
        <w:t>Cena brutto oferty najtańszej</w:t>
      </w:r>
    </w:p>
    <w:p w14:paraId="13F43C79" w14:textId="789E7D2B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>C=</w:t>
      </w:r>
      <w:r w:rsidR="005C752D">
        <w:rPr>
          <w:sz w:val="22"/>
          <w:szCs w:val="22"/>
        </w:rPr>
        <w:t xml:space="preserve"> </w:t>
      </w:r>
      <w:r w:rsidRPr="00871F00">
        <w:rPr>
          <w:sz w:val="22"/>
          <w:szCs w:val="22"/>
        </w:rPr>
        <w:t>-------------------------------------</w:t>
      </w:r>
      <w:r w:rsidR="005C752D">
        <w:rPr>
          <w:sz w:val="22"/>
          <w:szCs w:val="22"/>
        </w:rPr>
        <w:t xml:space="preserve"> </w:t>
      </w:r>
      <w:r w:rsidRPr="00871F00">
        <w:rPr>
          <w:sz w:val="22"/>
          <w:szCs w:val="22"/>
        </w:rPr>
        <w:t xml:space="preserve">x </w:t>
      </w:r>
      <w:r w:rsidR="00871F00" w:rsidRPr="00871F00">
        <w:rPr>
          <w:sz w:val="22"/>
          <w:szCs w:val="22"/>
        </w:rPr>
        <w:t>45</w:t>
      </w:r>
    </w:p>
    <w:p w14:paraId="1BC0AAF4" w14:textId="2D7B920B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ab/>
      </w:r>
      <w:r w:rsidR="005C752D">
        <w:rPr>
          <w:sz w:val="22"/>
          <w:szCs w:val="22"/>
        </w:rPr>
        <w:t xml:space="preserve"> </w:t>
      </w:r>
      <w:r w:rsidRPr="00871F00">
        <w:rPr>
          <w:sz w:val="22"/>
          <w:szCs w:val="22"/>
        </w:rPr>
        <w:t>Cena brutto oferty ocenianej</w:t>
      </w:r>
    </w:p>
    <w:p w14:paraId="496B0092" w14:textId="77777777" w:rsidR="00874D9B" w:rsidRPr="00871F00" w:rsidRDefault="00874D9B">
      <w:pPr>
        <w:ind w:left="357"/>
        <w:jc w:val="both"/>
        <w:rPr>
          <w:sz w:val="22"/>
          <w:szCs w:val="22"/>
        </w:rPr>
      </w:pPr>
    </w:p>
    <w:p w14:paraId="2901C824" w14:textId="7FB23583" w:rsidR="00874D9B" w:rsidRPr="00871F00" w:rsidRDefault="00874D9B">
      <w:pPr>
        <w:numPr>
          <w:ilvl w:val="0"/>
          <w:numId w:val="4"/>
        </w:numPr>
        <w:spacing w:line="360" w:lineRule="auto"/>
        <w:ind w:left="357"/>
        <w:jc w:val="both"/>
      </w:pPr>
      <w:r w:rsidRPr="00871F00">
        <w:rPr>
          <w:b/>
          <w:sz w:val="22"/>
          <w:szCs w:val="22"/>
        </w:rPr>
        <w:t>Kryterium</w:t>
      </w:r>
      <w:r w:rsidR="00E471F5">
        <w:rPr>
          <w:b/>
          <w:sz w:val="22"/>
          <w:szCs w:val="22"/>
        </w:rPr>
        <w:t>:</w:t>
      </w:r>
      <w:r w:rsidRPr="00871F00">
        <w:rPr>
          <w:b/>
          <w:sz w:val="22"/>
          <w:szCs w:val="22"/>
        </w:rPr>
        <w:t xml:space="preserve"> cena </w:t>
      </w:r>
      <w:r w:rsidR="005C752D">
        <w:rPr>
          <w:b/>
          <w:sz w:val="22"/>
          <w:szCs w:val="22"/>
        </w:rPr>
        <w:t xml:space="preserve">jednostkowa </w:t>
      </w:r>
      <w:r w:rsidRPr="00871F00">
        <w:rPr>
          <w:b/>
          <w:sz w:val="22"/>
          <w:szCs w:val="22"/>
        </w:rPr>
        <w:t xml:space="preserve">brutto (wskaźnik C2) – </w:t>
      </w:r>
      <w:r w:rsidR="00871F00" w:rsidRPr="00871F00">
        <w:rPr>
          <w:b/>
          <w:sz w:val="22"/>
          <w:szCs w:val="22"/>
        </w:rPr>
        <w:t>45</w:t>
      </w:r>
      <w:r w:rsidRPr="00871F00">
        <w:rPr>
          <w:b/>
          <w:sz w:val="22"/>
          <w:szCs w:val="22"/>
        </w:rPr>
        <w:t>%</w:t>
      </w:r>
    </w:p>
    <w:p w14:paraId="4467E485" w14:textId="77777777" w:rsidR="007C7C0A" w:rsidRPr="00871F00" w:rsidRDefault="007C7C0A">
      <w:pPr>
        <w:spacing w:line="360" w:lineRule="auto"/>
        <w:ind w:left="357"/>
        <w:jc w:val="both"/>
        <w:rPr>
          <w:b/>
          <w:sz w:val="22"/>
          <w:szCs w:val="22"/>
        </w:rPr>
      </w:pPr>
      <w:r w:rsidRPr="00871F00">
        <w:rPr>
          <w:b/>
        </w:rPr>
        <w:t>Mieszanka kruszyw łamanych 31,5/63 mm</w:t>
      </w:r>
      <w:r w:rsidRPr="00871F00">
        <w:rPr>
          <w:b/>
          <w:sz w:val="22"/>
          <w:szCs w:val="22"/>
        </w:rPr>
        <w:t xml:space="preserve"> </w:t>
      </w:r>
    </w:p>
    <w:p w14:paraId="60B69B2E" w14:textId="500A4FAC" w:rsidR="00874D9B" w:rsidRPr="00871F00" w:rsidRDefault="00874D9B">
      <w:pPr>
        <w:spacing w:line="360" w:lineRule="auto"/>
        <w:ind w:left="357"/>
        <w:jc w:val="both"/>
      </w:pPr>
      <w:r w:rsidRPr="00871F00">
        <w:rPr>
          <w:sz w:val="22"/>
          <w:szCs w:val="22"/>
        </w:rPr>
        <w:t>Sposób obliczania</w:t>
      </w:r>
      <w:r w:rsidR="005C752D">
        <w:rPr>
          <w:sz w:val="22"/>
          <w:szCs w:val="22"/>
        </w:rPr>
        <w:t xml:space="preserve"> </w:t>
      </w:r>
      <w:r w:rsidRPr="00871F00">
        <w:rPr>
          <w:sz w:val="22"/>
          <w:szCs w:val="22"/>
        </w:rPr>
        <w:t>punktów</w:t>
      </w:r>
      <w:r w:rsidR="005C752D">
        <w:rPr>
          <w:sz w:val="22"/>
          <w:szCs w:val="22"/>
        </w:rPr>
        <w:t>:</w:t>
      </w:r>
    </w:p>
    <w:p w14:paraId="586C1DE2" w14:textId="77777777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ab/>
        <w:t>Cena brutto oferty najtańszej</w:t>
      </w:r>
    </w:p>
    <w:p w14:paraId="46C34FB4" w14:textId="18F90C94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>C=</w:t>
      </w:r>
      <w:r w:rsidR="005C752D">
        <w:rPr>
          <w:sz w:val="22"/>
          <w:szCs w:val="22"/>
        </w:rPr>
        <w:t xml:space="preserve"> </w:t>
      </w:r>
      <w:r w:rsidRPr="00871F00">
        <w:rPr>
          <w:sz w:val="22"/>
          <w:szCs w:val="22"/>
        </w:rPr>
        <w:t>-------------------------------------</w:t>
      </w:r>
      <w:r w:rsidR="005C752D">
        <w:rPr>
          <w:sz w:val="22"/>
          <w:szCs w:val="22"/>
        </w:rPr>
        <w:t xml:space="preserve"> </w:t>
      </w:r>
      <w:r w:rsidRPr="00871F00">
        <w:rPr>
          <w:sz w:val="22"/>
          <w:szCs w:val="22"/>
        </w:rPr>
        <w:t xml:space="preserve">x </w:t>
      </w:r>
      <w:r w:rsidR="00871F00" w:rsidRPr="00871F00">
        <w:rPr>
          <w:sz w:val="22"/>
          <w:szCs w:val="22"/>
        </w:rPr>
        <w:t>45</w:t>
      </w:r>
    </w:p>
    <w:p w14:paraId="4DD575BF" w14:textId="77777777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ab/>
        <w:t>Cena brutto oferty ocenianej</w:t>
      </w:r>
    </w:p>
    <w:p w14:paraId="1112F38F" w14:textId="77777777" w:rsidR="00874D9B" w:rsidRPr="00871F00" w:rsidRDefault="00874D9B">
      <w:pPr>
        <w:ind w:left="357"/>
        <w:jc w:val="both"/>
        <w:rPr>
          <w:sz w:val="22"/>
          <w:szCs w:val="22"/>
        </w:rPr>
      </w:pPr>
    </w:p>
    <w:p w14:paraId="1F168041" w14:textId="72BBDB39" w:rsidR="00874D9B" w:rsidRPr="00871F00" w:rsidRDefault="00874D9B">
      <w:pPr>
        <w:numPr>
          <w:ilvl w:val="0"/>
          <w:numId w:val="4"/>
        </w:numPr>
        <w:spacing w:line="360" w:lineRule="auto"/>
        <w:ind w:left="357"/>
        <w:jc w:val="both"/>
      </w:pPr>
      <w:r w:rsidRPr="00871F00">
        <w:rPr>
          <w:b/>
          <w:sz w:val="22"/>
          <w:szCs w:val="22"/>
        </w:rPr>
        <w:t>Kryterium</w:t>
      </w:r>
      <w:r w:rsidR="00E471F5">
        <w:rPr>
          <w:b/>
          <w:sz w:val="22"/>
          <w:szCs w:val="22"/>
        </w:rPr>
        <w:t>:</w:t>
      </w:r>
      <w:r w:rsidRPr="00871F00">
        <w:rPr>
          <w:b/>
          <w:sz w:val="22"/>
          <w:szCs w:val="22"/>
        </w:rPr>
        <w:t xml:space="preserve"> cena</w:t>
      </w:r>
      <w:r w:rsidR="005C752D">
        <w:rPr>
          <w:b/>
          <w:sz w:val="22"/>
          <w:szCs w:val="22"/>
        </w:rPr>
        <w:t xml:space="preserve"> jednostkowa</w:t>
      </w:r>
      <w:r w:rsidRPr="00871F00">
        <w:rPr>
          <w:b/>
          <w:sz w:val="22"/>
          <w:szCs w:val="22"/>
        </w:rPr>
        <w:t xml:space="preserve"> brutto (wskaźnik C3) – </w:t>
      </w:r>
      <w:r w:rsidR="00871F00" w:rsidRPr="00871F00">
        <w:rPr>
          <w:b/>
          <w:sz w:val="22"/>
          <w:szCs w:val="22"/>
        </w:rPr>
        <w:t>10</w:t>
      </w:r>
      <w:r w:rsidRPr="00871F00">
        <w:rPr>
          <w:b/>
          <w:sz w:val="22"/>
          <w:szCs w:val="22"/>
        </w:rPr>
        <w:t>%</w:t>
      </w:r>
    </w:p>
    <w:p w14:paraId="3D430625" w14:textId="77777777" w:rsidR="00874D9B" w:rsidRPr="00871F00" w:rsidRDefault="007C7C0A">
      <w:pPr>
        <w:spacing w:line="360" w:lineRule="auto"/>
        <w:ind w:left="357"/>
        <w:jc w:val="both"/>
        <w:rPr>
          <w:b/>
        </w:rPr>
      </w:pPr>
      <w:r w:rsidRPr="00871F00">
        <w:rPr>
          <w:b/>
        </w:rPr>
        <w:t>Żwir 8/16 mm</w:t>
      </w:r>
    </w:p>
    <w:p w14:paraId="4F4F8CB0" w14:textId="77777777" w:rsidR="00874D9B" w:rsidRPr="00871F00" w:rsidRDefault="00874D9B">
      <w:pPr>
        <w:spacing w:line="360" w:lineRule="auto"/>
        <w:ind w:left="357"/>
        <w:jc w:val="both"/>
      </w:pPr>
      <w:r w:rsidRPr="00871F00">
        <w:rPr>
          <w:sz w:val="22"/>
          <w:szCs w:val="22"/>
        </w:rPr>
        <w:t>Sposób obliczania  punktów</w:t>
      </w:r>
    </w:p>
    <w:p w14:paraId="39D50E36" w14:textId="77777777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ab/>
        <w:t>Cena brutto oferty najtańszej</w:t>
      </w:r>
    </w:p>
    <w:p w14:paraId="3D8EF207" w14:textId="4C7C761F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>C=</w:t>
      </w:r>
      <w:r w:rsidR="005C752D">
        <w:rPr>
          <w:sz w:val="22"/>
          <w:szCs w:val="22"/>
        </w:rPr>
        <w:t xml:space="preserve"> </w:t>
      </w:r>
      <w:r w:rsidRPr="00871F00">
        <w:rPr>
          <w:sz w:val="22"/>
          <w:szCs w:val="22"/>
        </w:rPr>
        <w:t>-------------------------------------</w:t>
      </w:r>
      <w:r w:rsidR="005C752D">
        <w:rPr>
          <w:sz w:val="22"/>
          <w:szCs w:val="22"/>
        </w:rPr>
        <w:t xml:space="preserve"> </w:t>
      </w:r>
      <w:r w:rsidRPr="00871F00">
        <w:rPr>
          <w:sz w:val="22"/>
          <w:szCs w:val="22"/>
        </w:rPr>
        <w:t xml:space="preserve">x </w:t>
      </w:r>
      <w:r w:rsidR="00871F00" w:rsidRPr="00871F00">
        <w:rPr>
          <w:sz w:val="22"/>
          <w:szCs w:val="22"/>
        </w:rPr>
        <w:t>10</w:t>
      </w:r>
    </w:p>
    <w:p w14:paraId="2FE7CA2A" w14:textId="77777777" w:rsidR="00874D9B" w:rsidRPr="00DC5366" w:rsidRDefault="00874D9B">
      <w:pPr>
        <w:ind w:left="357"/>
        <w:jc w:val="both"/>
      </w:pPr>
      <w:r w:rsidRPr="00871F00">
        <w:rPr>
          <w:sz w:val="22"/>
          <w:szCs w:val="22"/>
        </w:rPr>
        <w:tab/>
        <w:t>Cena brutto oferty ocenianej</w:t>
      </w:r>
    </w:p>
    <w:p w14:paraId="6A437C01" w14:textId="77777777" w:rsidR="00874D9B" w:rsidRPr="00DC5366" w:rsidRDefault="00874D9B">
      <w:pPr>
        <w:ind w:left="357"/>
        <w:jc w:val="both"/>
        <w:rPr>
          <w:sz w:val="22"/>
          <w:szCs w:val="22"/>
        </w:rPr>
      </w:pPr>
    </w:p>
    <w:p w14:paraId="39F92EE5" w14:textId="77777777" w:rsidR="002A3B9C" w:rsidRDefault="002A3B9C">
      <w:pPr>
        <w:jc w:val="both"/>
        <w:rPr>
          <w:sz w:val="22"/>
          <w:szCs w:val="22"/>
        </w:rPr>
      </w:pPr>
    </w:p>
    <w:p w14:paraId="12269E58" w14:textId="77777777" w:rsidR="005C752D" w:rsidRDefault="005C752D">
      <w:pPr>
        <w:jc w:val="both"/>
        <w:rPr>
          <w:sz w:val="22"/>
          <w:szCs w:val="22"/>
        </w:rPr>
      </w:pPr>
    </w:p>
    <w:p w14:paraId="2788DCB0" w14:textId="77777777" w:rsidR="00E42950" w:rsidRPr="00871F00" w:rsidRDefault="00E42950" w:rsidP="00E42950">
      <w:pPr>
        <w:spacing w:line="360" w:lineRule="auto"/>
        <w:jc w:val="both"/>
        <w:rPr>
          <w:sz w:val="22"/>
          <w:szCs w:val="22"/>
        </w:rPr>
      </w:pPr>
      <w:r w:rsidRPr="002A3B9C">
        <w:rPr>
          <w:sz w:val="22"/>
          <w:szCs w:val="22"/>
        </w:rPr>
        <w:t xml:space="preserve">Zamawiający zsumuje punkty uzyskane w poszczególnych kryteriach i wybierze ofertę, która uzyska największą ilość </w:t>
      </w:r>
      <w:r w:rsidRPr="00871F00">
        <w:rPr>
          <w:sz w:val="22"/>
          <w:szCs w:val="22"/>
        </w:rPr>
        <w:t xml:space="preserve">punktów, zgodnie z poniższym wzorem: </w:t>
      </w:r>
    </w:p>
    <w:p w14:paraId="48870914" w14:textId="77777777" w:rsidR="00E42950" w:rsidRPr="002A3B9C" w:rsidRDefault="00871F00" w:rsidP="00E42950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71F00">
        <w:rPr>
          <w:b/>
          <w:sz w:val="22"/>
          <w:szCs w:val="22"/>
        </w:rPr>
        <w:t>C= C1 + C2 + C3</w:t>
      </w:r>
    </w:p>
    <w:p w14:paraId="7F74267E" w14:textId="77777777" w:rsidR="00E42950" w:rsidRPr="002A3B9C" w:rsidRDefault="00E42950" w:rsidP="00E42950">
      <w:pPr>
        <w:rPr>
          <w:sz w:val="22"/>
          <w:szCs w:val="22"/>
          <w:u w:val="single"/>
        </w:rPr>
      </w:pPr>
      <w:r w:rsidRPr="002A3B9C">
        <w:rPr>
          <w:sz w:val="22"/>
          <w:szCs w:val="22"/>
          <w:u w:val="single"/>
        </w:rPr>
        <w:t>Maksymalna łączna liczba punktów jaką może uzyskać Wykonawca wynosi – 100 pkt.</w:t>
      </w:r>
    </w:p>
    <w:p w14:paraId="25F5B4FF" w14:textId="77777777" w:rsidR="00E42950" w:rsidRDefault="00E42950">
      <w:pPr>
        <w:jc w:val="both"/>
      </w:pPr>
    </w:p>
    <w:p w14:paraId="5E2D72FA" w14:textId="77777777" w:rsidR="002A3B9C" w:rsidRDefault="002A3B9C">
      <w:pPr>
        <w:jc w:val="both"/>
        <w:rPr>
          <w:sz w:val="22"/>
          <w:szCs w:val="22"/>
        </w:rPr>
      </w:pPr>
    </w:p>
    <w:p w14:paraId="10A0C095" w14:textId="77777777" w:rsidR="002A3B9C" w:rsidRDefault="002A3B9C" w:rsidP="002A3B9C">
      <w:pPr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0208CCDB" w14:textId="77777777" w:rsidR="00874D9B" w:rsidRDefault="002A3B9C" w:rsidP="002A3B9C">
      <w:pPr>
        <w:numPr>
          <w:ilvl w:val="0"/>
          <w:numId w:val="16"/>
        </w:numPr>
        <w:tabs>
          <w:tab w:val="left" w:pos="426"/>
        </w:tabs>
        <w:jc w:val="both"/>
      </w:pPr>
      <w:r>
        <w:rPr>
          <w:b/>
          <w:sz w:val="22"/>
          <w:szCs w:val="22"/>
        </w:rPr>
        <w:t xml:space="preserve">  </w:t>
      </w:r>
      <w:r w:rsidR="00874D9B">
        <w:rPr>
          <w:b/>
          <w:sz w:val="22"/>
          <w:szCs w:val="22"/>
        </w:rPr>
        <w:t>TERMIN SKŁADANIA OFERT:</w:t>
      </w:r>
    </w:p>
    <w:p w14:paraId="26A78DEE" w14:textId="77777777" w:rsidR="00874D9B" w:rsidRDefault="00874D9B">
      <w:pPr>
        <w:rPr>
          <w:b/>
          <w:sz w:val="22"/>
          <w:szCs w:val="22"/>
        </w:rPr>
      </w:pPr>
    </w:p>
    <w:p w14:paraId="04FCA8ED" w14:textId="77777777" w:rsidR="007C7C0A" w:rsidRPr="005C752D" w:rsidRDefault="007C7C0A" w:rsidP="007C7C0A">
      <w:pPr>
        <w:jc w:val="both"/>
        <w:rPr>
          <w:sz w:val="22"/>
          <w:szCs w:val="22"/>
        </w:rPr>
      </w:pPr>
      <w:r w:rsidRPr="005C752D">
        <w:rPr>
          <w:sz w:val="22"/>
          <w:szCs w:val="22"/>
        </w:rPr>
        <w:t>Ofertę należy sporządzić wg załączonego wzoru. Wypełniony formularz oferty należy:</w:t>
      </w:r>
    </w:p>
    <w:p w14:paraId="6BE93ED2" w14:textId="77777777" w:rsidR="007C7C0A" w:rsidRPr="005C752D" w:rsidRDefault="007C7C0A" w:rsidP="007C7C0A">
      <w:pPr>
        <w:numPr>
          <w:ilvl w:val="0"/>
          <w:numId w:val="11"/>
        </w:numPr>
        <w:suppressAutoHyphens w:val="0"/>
        <w:jc w:val="both"/>
        <w:rPr>
          <w:b/>
          <w:sz w:val="22"/>
          <w:szCs w:val="22"/>
        </w:rPr>
      </w:pPr>
      <w:r w:rsidRPr="005C752D">
        <w:rPr>
          <w:sz w:val="22"/>
          <w:szCs w:val="22"/>
        </w:rPr>
        <w:t>złożyć w Biurze Podawczym Urzędu Miejskiego w Chojnicach, ul. Stary Rynek 1, 89-600 Chojnice lub</w:t>
      </w:r>
    </w:p>
    <w:p w14:paraId="6E1BFD5D" w14:textId="77777777" w:rsidR="007C7C0A" w:rsidRPr="005C752D" w:rsidRDefault="007C7C0A" w:rsidP="007C7C0A">
      <w:pPr>
        <w:numPr>
          <w:ilvl w:val="0"/>
          <w:numId w:val="11"/>
        </w:numPr>
        <w:suppressAutoHyphens w:val="0"/>
        <w:jc w:val="both"/>
        <w:rPr>
          <w:b/>
          <w:sz w:val="22"/>
          <w:szCs w:val="22"/>
        </w:rPr>
      </w:pPr>
      <w:r w:rsidRPr="005C752D">
        <w:rPr>
          <w:sz w:val="22"/>
          <w:szCs w:val="22"/>
        </w:rPr>
        <w:t xml:space="preserve">przesłać za pośrednictwem poczty na adres Urzędu: </w:t>
      </w:r>
    </w:p>
    <w:p w14:paraId="42D3DB63" w14:textId="77777777" w:rsidR="007C7C0A" w:rsidRPr="005C752D" w:rsidRDefault="007C7C0A" w:rsidP="007C7C0A">
      <w:pPr>
        <w:ind w:left="709"/>
        <w:jc w:val="both"/>
        <w:rPr>
          <w:i/>
          <w:sz w:val="22"/>
          <w:szCs w:val="22"/>
        </w:rPr>
      </w:pPr>
      <w:r w:rsidRPr="005C752D">
        <w:rPr>
          <w:i/>
          <w:sz w:val="22"/>
          <w:szCs w:val="22"/>
        </w:rPr>
        <w:t xml:space="preserve">Urząd Miejski w Chojnicach </w:t>
      </w:r>
    </w:p>
    <w:p w14:paraId="54942F84" w14:textId="77777777" w:rsidR="007C7C0A" w:rsidRPr="005C752D" w:rsidRDefault="007C7C0A" w:rsidP="007C7C0A">
      <w:pPr>
        <w:ind w:left="709"/>
        <w:jc w:val="both"/>
        <w:rPr>
          <w:i/>
          <w:sz w:val="22"/>
          <w:szCs w:val="22"/>
        </w:rPr>
      </w:pPr>
      <w:r w:rsidRPr="005C752D">
        <w:rPr>
          <w:i/>
          <w:sz w:val="22"/>
          <w:szCs w:val="22"/>
        </w:rPr>
        <w:t>ul. Stary Rynek 1</w:t>
      </w:r>
    </w:p>
    <w:p w14:paraId="53EFD0E4" w14:textId="77777777" w:rsidR="007C7C0A" w:rsidRPr="005C752D" w:rsidRDefault="007C7C0A" w:rsidP="007C7C0A">
      <w:pPr>
        <w:ind w:left="709"/>
        <w:jc w:val="both"/>
        <w:rPr>
          <w:sz w:val="22"/>
          <w:szCs w:val="22"/>
        </w:rPr>
      </w:pPr>
      <w:r w:rsidRPr="005C752D">
        <w:rPr>
          <w:i/>
          <w:sz w:val="22"/>
          <w:szCs w:val="22"/>
        </w:rPr>
        <w:t xml:space="preserve">89-600 Chojnice </w:t>
      </w:r>
      <w:r w:rsidRPr="005C752D">
        <w:rPr>
          <w:sz w:val="22"/>
          <w:szCs w:val="22"/>
        </w:rPr>
        <w:t>lub</w:t>
      </w:r>
    </w:p>
    <w:p w14:paraId="322D90EC" w14:textId="77777777" w:rsidR="007C7C0A" w:rsidRPr="005C752D" w:rsidRDefault="007C7C0A" w:rsidP="007C7C0A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5C752D">
        <w:rPr>
          <w:sz w:val="22"/>
          <w:szCs w:val="22"/>
        </w:rPr>
        <w:t xml:space="preserve">przesłać drogą elektroniczną, na adres email: </w:t>
      </w:r>
      <w:r w:rsidR="00871F00" w:rsidRPr="005C752D">
        <w:rPr>
          <w:sz w:val="22"/>
          <w:szCs w:val="22"/>
        </w:rPr>
        <w:t>m.reszczynska</w:t>
      </w:r>
      <w:r w:rsidRPr="005C752D">
        <w:rPr>
          <w:sz w:val="22"/>
          <w:szCs w:val="22"/>
        </w:rPr>
        <w:t>@miastochojnice.pl.</w:t>
      </w:r>
    </w:p>
    <w:p w14:paraId="191D7C43" w14:textId="62E3BC74" w:rsidR="007C7C0A" w:rsidRPr="005C752D" w:rsidRDefault="007C7C0A" w:rsidP="007C7C0A">
      <w:pPr>
        <w:jc w:val="both"/>
        <w:rPr>
          <w:b/>
          <w:sz w:val="22"/>
          <w:szCs w:val="22"/>
        </w:rPr>
      </w:pPr>
      <w:r w:rsidRPr="005C752D">
        <w:rPr>
          <w:sz w:val="22"/>
          <w:szCs w:val="22"/>
        </w:rPr>
        <w:t xml:space="preserve">Wpływ ofert musi nastąpić do dnia </w:t>
      </w:r>
      <w:r w:rsidR="00871F00" w:rsidRPr="005C752D">
        <w:rPr>
          <w:b/>
          <w:sz w:val="22"/>
          <w:szCs w:val="22"/>
        </w:rPr>
        <w:t>0</w:t>
      </w:r>
      <w:r w:rsidR="00467AB7" w:rsidRPr="005C752D">
        <w:rPr>
          <w:b/>
          <w:sz w:val="22"/>
          <w:szCs w:val="22"/>
        </w:rPr>
        <w:t>9</w:t>
      </w:r>
      <w:r w:rsidRPr="005C752D">
        <w:rPr>
          <w:b/>
          <w:sz w:val="22"/>
          <w:szCs w:val="22"/>
        </w:rPr>
        <w:t>.0</w:t>
      </w:r>
      <w:r w:rsidR="005C752D" w:rsidRPr="005C752D">
        <w:rPr>
          <w:b/>
          <w:sz w:val="22"/>
          <w:szCs w:val="22"/>
        </w:rPr>
        <w:t>2</w:t>
      </w:r>
      <w:r w:rsidRPr="005C752D">
        <w:rPr>
          <w:b/>
          <w:sz w:val="22"/>
          <w:szCs w:val="22"/>
        </w:rPr>
        <w:t>.202</w:t>
      </w:r>
      <w:r w:rsidR="005C752D" w:rsidRPr="005C752D">
        <w:rPr>
          <w:b/>
          <w:sz w:val="22"/>
          <w:szCs w:val="22"/>
        </w:rPr>
        <w:t>4</w:t>
      </w:r>
      <w:r w:rsidRPr="005C752D">
        <w:rPr>
          <w:b/>
          <w:sz w:val="22"/>
          <w:szCs w:val="22"/>
        </w:rPr>
        <w:t xml:space="preserve"> r. do godz. 1</w:t>
      </w:r>
      <w:r w:rsidR="005C752D" w:rsidRPr="005C752D">
        <w:rPr>
          <w:b/>
          <w:sz w:val="22"/>
          <w:szCs w:val="22"/>
        </w:rPr>
        <w:t>0</w:t>
      </w:r>
      <w:r w:rsidRPr="005C752D">
        <w:rPr>
          <w:b/>
          <w:sz w:val="22"/>
          <w:szCs w:val="22"/>
        </w:rPr>
        <w:t>:00.</w:t>
      </w:r>
    </w:p>
    <w:p w14:paraId="1B34D79B" w14:textId="77777777" w:rsidR="007C7C0A" w:rsidRPr="005C752D" w:rsidRDefault="007C7C0A" w:rsidP="007C7C0A">
      <w:pPr>
        <w:jc w:val="both"/>
        <w:rPr>
          <w:b/>
          <w:sz w:val="22"/>
          <w:szCs w:val="22"/>
        </w:rPr>
      </w:pPr>
    </w:p>
    <w:p w14:paraId="554010CD" w14:textId="77777777" w:rsidR="007C7C0A" w:rsidRPr="005C752D" w:rsidRDefault="007C7C0A" w:rsidP="007C7C0A">
      <w:pPr>
        <w:jc w:val="center"/>
        <w:rPr>
          <w:b/>
          <w:sz w:val="22"/>
          <w:szCs w:val="22"/>
        </w:rPr>
      </w:pPr>
      <w:r w:rsidRPr="005C752D">
        <w:rPr>
          <w:b/>
          <w:sz w:val="22"/>
          <w:szCs w:val="22"/>
        </w:rPr>
        <w:t>Ofertę należy opatrzyć tytułem:</w:t>
      </w:r>
    </w:p>
    <w:p w14:paraId="15D16ADB" w14:textId="77777777" w:rsidR="007C7C0A" w:rsidRPr="005C752D" w:rsidRDefault="007C7C0A" w:rsidP="007C7C0A">
      <w:pPr>
        <w:jc w:val="center"/>
        <w:rPr>
          <w:b/>
          <w:sz w:val="22"/>
          <w:szCs w:val="22"/>
          <w:u w:val="single"/>
        </w:rPr>
      </w:pPr>
      <w:r w:rsidRPr="005C752D">
        <w:rPr>
          <w:b/>
          <w:sz w:val="22"/>
          <w:szCs w:val="22"/>
          <w:u w:val="single"/>
        </w:rPr>
        <w:t>OFERTA NA:</w:t>
      </w:r>
      <w:r w:rsidRPr="005C752D">
        <w:rPr>
          <w:b/>
          <w:color w:val="FF6600"/>
          <w:sz w:val="22"/>
          <w:szCs w:val="22"/>
          <w:u w:val="single"/>
        </w:rPr>
        <w:t xml:space="preserve"> </w:t>
      </w:r>
      <w:r w:rsidRPr="005C752D">
        <w:rPr>
          <w:b/>
          <w:sz w:val="22"/>
          <w:szCs w:val="22"/>
          <w:u w:val="single"/>
        </w:rPr>
        <w:t>„Dostawa materiałów drogowych na terenie miasta Chojnice - kruszywa”.</w:t>
      </w:r>
    </w:p>
    <w:p w14:paraId="1DFD19FE" w14:textId="77777777" w:rsidR="007C7C0A" w:rsidRPr="005C752D" w:rsidRDefault="007C7C0A" w:rsidP="007C7C0A">
      <w:pPr>
        <w:jc w:val="both"/>
        <w:rPr>
          <w:b/>
          <w:sz w:val="22"/>
          <w:szCs w:val="22"/>
        </w:rPr>
      </w:pPr>
    </w:p>
    <w:p w14:paraId="11DAF53A" w14:textId="77777777" w:rsidR="007C7C0A" w:rsidRPr="005C752D" w:rsidRDefault="007C7C0A" w:rsidP="007C7C0A">
      <w:pPr>
        <w:jc w:val="both"/>
        <w:rPr>
          <w:sz w:val="22"/>
          <w:szCs w:val="22"/>
        </w:rPr>
      </w:pPr>
      <w:r w:rsidRPr="005C752D">
        <w:rPr>
          <w:sz w:val="22"/>
          <w:szCs w:val="22"/>
        </w:rPr>
        <w:t>W przypadku składania ofert drogą elektroniczną należy przesłać zeskanowane dokumenty, w temacie wpisując: OFERTA NA: „</w:t>
      </w:r>
      <w:r w:rsidRPr="005C752D">
        <w:rPr>
          <w:b/>
          <w:sz w:val="22"/>
          <w:szCs w:val="22"/>
        </w:rPr>
        <w:t>Dostawa materiałów drogowych na terenie miasta Chojnice - kruszywa</w:t>
      </w:r>
      <w:r w:rsidRPr="005C752D">
        <w:rPr>
          <w:sz w:val="22"/>
          <w:szCs w:val="22"/>
        </w:rPr>
        <w:t>”.</w:t>
      </w:r>
    </w:p>
    <w:p w14:paraId="17FE5E48" w14:textId="77777777" w:rsidR="007C7C0A" w:rsidRPr="005C752D" w:rsidRDefault="007C7C0A" w:rsidP="007C7C0A">
      <w:pPr>
        <w:jc w:val="both"/>
        <w:rPr>
          <w:sz w:val="22"/>
          <w:szCs w:val="22"/>
        </w:rPr>
      </w:pPr>
    </w:p>
    <w:p w14:paraId="1473AA14" w14:textId="77777777" w:rsidR="007C7C0A" w:rsidRPr="005C752D" w:rsidRDefault="007C7C0A" w:rsidP="007C7C0A">
      <w:pPr>
        <w:jc w:val="both"/>
        <w:rPr>
          <w:sz w:val="22"/>
          <w:szCs w:val="22"/>
        </w:rPr>
      </w:pPr>
      <w:r w:rsidRPr="005C752D">
        <w:rPr>
          <w:sz w:val="22"/>
          <w:szCs w:val="22"/>
        </w:rPr>
        <w:t>Osoba do kontaktu w/s ogłoszenia: Magdalena Reszczyńska – pracownik Urzędu Miejskiego                          w Chojnicach.</w:t>
      </w:r>
    </w:p>
    <w:p w14:paraId="34508467" w14:textId="77777777" w:rsidR="007C7C0A" w:rsidRPr="005C752D" w:rsidRDefault="007C7C0A" w:rsidP="007C7C0A">
      <w:pPr>
        <w:jc w:val="both"/>
        <w:rPr>
          <w:sz w:val="22"/>
          <w:szCs w:val="22"/>
        </w:rPr>
      </w:pPr>
    </w:p>
    <w:p w14:paraId="0FF433AB" w14:textId="77777777" w:rsidR="005522B7" w:rsidRPr="005C752D" w:rsidRDefault="005522B7" w:rsidP="005522B7">
      <w:pPr>
        <w:jc w:val="both"/>
        <w:rPr>
          <w:sz w:val="22"/>
          <w:szCs w:val="22"/>
        </w:rPr>
      </w:pPr>
      <w:r w:rsidRPr="005C752D">
        <w:rPr>
          <w:b/>
          <w:bCs/>
          <w:sz w:val="22"/>
          <w:szCs w:val="22"/>
        </w:rPr>
        <w:t>Zamawiający zastrzega sobie możliwość unieważnienia postępowania</w:t>
      </w:r>
      <w:r w:rsidRPr="005C752D">
        <w:rPr>
          <w:sz w:val="22"/>
          <w:szCs w:val="22"/>
        </w:rPr>
        <w:t>:</w:t>
      </w:r>
    </w:p>
    <w:p w14:paraId="266EEF34" w14:textId="77777777" w:rsidR="005522B7" w:rsidRPr="005C752D" w:rsidRDefault="005522B7" w:rsidP="005522B7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5C752D">
        <w:rPr>
          <w:sz w:val="22"/>
          <w:szCs w:val="22"/>
        </w:rPr>
        <w:t>w przypadku braku środków,</w:t>
      </w:r>
    </w:p>
    <w:p w14:paraId="08DB6DB1" w14:textId="77777777" w:rsidR="005522B7" w:rsidRPr="005C752D" w:rsidRDefault="005522B7" w:rsidP="005522B7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5C752D">
        <w:rPr>
          <w:sz w:val="22"/>
          <w:szCs w:val="22"/>
        </w:rPr>
        <w:t>z innych przyczyn.</w:t>
      </w:r>
    </w:p>
    <w:p w14:paraId="650BE3EF" w14:textId="77777777" w:rsidR="00B5712B" w:rsidRDefault="00B5712B">
      <w:pPr>
        <w:rPr>
          <w:sz w:val="22"/>
          <w:szCs w:val="22"/>
          <w:u w:val="single"/>
        </w:rPr>
      </w:pPr>
    </w:p>
    <w:p w14:paraId="1434305A" w14:textId="77777777" w:rsidR="00B5712B" w:rsidRDefault="00B5712B">
      <w:pPr>
        <w:rPr>
          <w:sz w:val="22"/>
          <w:szCs w:val="22"/>
          <w:u w:val="single"/>
        </w:rPr>
      </w:pPr>
    </w:p>
    <w:p w14:paraId="312FAF15" w14:textId="77777777" w:rsidR="00874D9B" w:rsidRDefault="00874D9B">
      <w:r>
        <w:rPr>
          <w:sz w:val="22"/>
          <w:szCs w:val="22"/>
          <w:u w:val="single"/>
        </w:rPr>
        <w:t>Załączniki:</w:t>
      </w:r>
    </w:p>
    <w:p w14:paraId="0D5C8FEC" w14:textId="77777777" w:rsidR="00874D9B" w:rsidRDefault="00874D9B" w:rsidP="00BA4BBE">
      <w:pPr>
        <w:numPr>
          <w:ilvl w:val="0"/>
          <w:numId w:val="21"/>
        </w:numPr>
      </w:pPr>
      <w:r>
        <w:rPr>
          <w:sz w:val="22"/>
          <w:szCs w:val="22"/>
        </w:rPr>
        <w:t>Formularz oferty</w:t>
      </w:r>
    </w:p>
    <w:p w14:paraId="330A1BAA" w14:textId="77777777" w:rsidR="00874D9B" w:rsidRDefault="00874D9B" w:rsidP="00BA4BBE">
      <w:pPr>
        <w:numPr>
          <w:ilvl w:val="0"/>
          <w:numId w:val="21"/>
        </w:numPr>
      </w:pPr>
      <w:r>
        <w:rPr>
          <w:sz w:val="22"/>
          <w:szCs w:val="22"/>
        </w:rPr>
        <w:t>Wzór umowy</w:t>
      </w:r>
    </w:p>
    <w:p w14:paraId="25D414D0" w14:textId="77777777" w:rsidR="00874D9B" w:rsidRDefault="00874D9B">
      <w:pPr>
        <w:rPr>
          <w:sz w:val="22"/>
          <w:szCs w:val="22"/>
        </w:rPr>
      </w:pPr>
    </w:p>
    <w:p w14:paraId="542F310D" w14:textId="77777777" w:rsidR="00BA4BBE" w:rsidRDefault="00BA4BBE">
      <w:pPr>
        <w:rPr>
          <w:sz w:val="22"/>
          <w:szCs w:val="22"/>
        </w:rPr>
      </w:pPr>
    </w:p>
    <w:p w14:paraId="3179901F" w14:textId="77777777" w:rsidR="00BA4BBE" w:rsidRDefault="00BA4BBE" w:rsidP="00BA4BBE">
      <w:pPr>
        <w:ind w:left="6384" w:firstLine="696"/>
        <w:jc w:val="both"/>
      </w:pPr>
      <w:r>
        <w:t xml:space="preserve">   Burmistrz</w:t>
      </w:r>
    </w:p>
    <w:p w14:paraId="1F9ACB48" w14:textId="77777777" w:rsidR="00BA4BBE" w:rsidRPr="00531E16" w:rsidRDefault="00BA4BBE" w:rsidP="00BA4BBE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 inż. Arseniusz </w:t>
      </w:r>
      <w:proofErr w:type="spellStart"/>
      <w:r>
        <w:t>Finster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7550B7" w14:textId="77777777" w:rsidR="00BA4BBE" w:rsidRDefault="00BA4BBE">
      <w:pPr>
        <w:rPr>
          <w:sz w:val="22"/>
          <w:szCs w:val="22"/>
        </w:rPr>
      </w:pPr>
    </w:p>
    <w:p w14:paraId="7FA641DC" w14:textId="77777777" w:rsidR="00BA4BBE" w:rsidRDefault="00BA4BBE">
      <w:pPr>
        <w:rPr>
          <w:sz w:val="22"/>
          <w:szCs w:val="22"/>
        </w:rPr>
      </w:pPr>
    </w:p>
    <w:p w14:paraId="28399CC5" w14:textId="77777777" w:rsidR="00BA4BBE" w:rsidRDefault="00BA4BBE">
      <w:pPr>
        <w:rPr>
          <w:sz w:val="22"/>
          <w:szCs w:val="22"/>
        </w:rPr>
      </w:pPr>
    </w:p>
    <w:sectPr w:rsidR="00BA4BB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0F"/>
    <w:multiLevelType w:val="singleLevel"/>
    <w:tmpl w:val="0000000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1" w15:restartNumberingAfterBreak="0">
    <w:nsid w:val="01ED0F0B"/>
    <w:multiLevelType w:val="hybridMultilevel"/>
    <w:tmpl w:val="A40AA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F4002F"/>
    <w:multiLevelType w:val="hybridMultilevel"/>
    <w:tmpl w:val="B66E0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E3E5C"/>
    <w:multiLevelType w:val="hybridMultilevel"/>
    <w:tmpl w:val="EDE62BE6"/>
    <w:lvl w:ilvl="0" w:tplc="8BEE90CA">
      <w:start w:val="1"/>
      <w:numFmt w:val="decimal"/>
      <w:lvlText w:val="%1."/>
      <w:lvlJc w:val="left"/>
      <w:pPr>
        <w:ind w:left="78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2991B32"/>
    <w:multiLevelType w:val="hybridMultilevel"/>
    <w:tmpl w:val="136EC7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837CF9"/>
    <w:multiLevelType w:val="hybridMultilevel"/>
    <w:tmpl w:val="5AEA5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01B3"/>
    <w:multiLevelType w:val="hybridMultilevel"/>
    <w:tmpl w:val="1B24B766"/>
    <w:lvl w:ilvl="0" w:tplc="3626DE2A">
      <w:start w:val="1"/>
      <w:numFmt w:val="decimal"/>
      <w:lvlText w:val="%1.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A45413"/>
    <w:multiLevelType w:val="hybridMultilevel"/>
    <w:tmpl w:val="60E23C72"/>
    <w:lvl w:ilvl="0" w:tplc="00000009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7097"/>
    <w:multiLevelType w:val="hybridMultilevel"/>
    <w:tmpl w:val="4B3CC162"/>
    <w:lvl w:ilvl="0" w:tplc="929E614C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C1D5C13"/>
    <w:multiLevelType w:val="hybridMultilevel"/>
    <w:tmpl w:val="0B3074AC"/>
    <w:lvl w:ilvl="0" w:tplc="3626DE2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2121C"/>
    <w:multiLevelType w:val="hybridMultilevel"/>
    <w:tmpl w:val="FBDA8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D7471"/>
    <w:multiLevelType w:val="hybridMultilevel"/>
    <w:tmpl w:val="B694C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5"/>
  </w:num>
  <w:num w:numId="13">
    <w:abstractNumId w:val="16"/>
  </w:num>
  <w:num w:numId="14">
    <w:abstractNumId w:val="8"/>
  </w:num>
  <w:num w:numId="15">
    <w:abstractNumId w:val="21"/>
  </w:num>
  <w:num w:numId="16">
    <w:abstractNumId w:val="18"/>
  </w:num>
  <w:num w:numId="17">
    <w:abstractNumId w:val="13"/>
  </w:num>
  <w:num w:numId="18">
    <w:abstractNumId w:val="19"/>
  </w:num>
  <w:num w:numId="19">
    <w:abstractNumId w:val="17"/>
  </w:num>
  <w:num w:numId="20">
    <w:abstractNumId w:val="20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30"/>
    <w:rsid w:val="000C287E"/>
    <w:rsid w:val="001A79EA"/>
    <w:rsid w:val="002A3B9C"/>
    <w:rsid w:val="00400AB2"/>
    <w:rsid w:val="0042242E"/>
    <w:rsid w:val="00467AB7"/>
    <w:rsid w:val="005522B7"/>
    <w:rsid w:val="005C752D"/>
    <w:rsid w:val="007A38E1"/>
    <w:rsid w:val="007A3D98"/>
    <w:rsid w:val="007C7C0A"/>
    <w:rsid w:val="00852313"/>
    <w:rsid w:val="00871F00"/>
    <w:rsid w:val="00874D9B"/>
    <w:rsid w:val="008A3691"/>
    <w:rsid w:val="009A5F6A"/>
    <w:rsid w:val="00B5712B"/>
    <w:rsid w:val="00BA4BBE"/>
    <w:rsid w:val="00BB2984"/>
    <w:rsid w:val="00C42B30"/>
    <w:rsid w:val="00DC5366"/>
    <w:rsid w:val="00DD130E"/>
    <w:rsid w:val="00E24663"/>
    <w:rsid w:val="00E42950"/>
    <w:rsid w:val="00E4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1453B8"/>
  <w15:chartTrackingRefBased/>
  <w15:docId w15:val="{CD9AB26B-43AF-4234-B41D-4F1D8F89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2"/>
      <w:szCs w:val="22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sz w:val="22"/>
      <w:szCs w:val="22"/>
    </w:rPr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  <w:rPr>
      <w:rFonts w:ascii="Symbol" w:hAnsi="Symbol" w:cs="Symbol" w:hint="default"/>
      <w:color w:val="auto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Symbol" w:hAnsi="Symbol" w:cs="Symbol" w:hint="default"/>
      <w:b w:val="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ascii="Symbol" w:hAnsi="Symbol" w:cs="Symbol" w:hint="default"/>
      <w:b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</w:pPr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A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0AB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astochojn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6092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Karolina Dolna</cp:lastModifiedBy>
  <cp:revision>5</cp:revision>
  <cp:lastPrinted>2023-02-20T13:07:00Z</cp:lastPrinted>
  <dcterms:created xsi:type="dcterms:W3CDTF">2023-02-27T13:59:00Z</dcterms:created>
  <dcterms:modified xsi:type="dcterms:W3CDTF">2024-02-02T11:45:00Z</dcterms:modified>
</cp:coreProperties>
</file>