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83DE" w14:textId="77777777" w:rsidR="00BE2EB7" w:rsidRPr="003D1548" w:rsidRDefault="000B5D19" w:rsidP="00200E15">
      <w:pPr>
        <w:shd w:val="clear" w:color="auto" w:fill="F2F2F2"/>
        <w:jc w:val="right"/>
        <w:rPr>
          <w:rFonts w:ascii="Calibri" w:hAnsi="Calibri" w:cs="Calibri"/>
          <w:sz w:val="24"/>
          <w:szCs w:val="24"/>
        </w:rPr>
      </w:pPr>
      <w:r w:rsidRPr="003D1548">
        <w:rPr>
          <w:rFonts w:ascii="Calibri" w:hAnsi="Calibri" w:cs="Calibri"/>
          <w:b/>
          <w:sz w:val="24"/>
          <w:szCs w:val="24"/>
        </w:rPr>
        <w:t>Załącznik nr 2</w:t>
      </w:r>
      <w:r w:rsidRPr="003D1548">
        <w:rPr>
          <w:rFonts w:ascii="Calibri" w:hAnsi="Calibri" w:cs="Calibri"/>
          <w:sz w:val="24"/>
          <w:szCs w:val="24"/>
        </w:rPr>
        <w:t xml:space="preserve"> – Wzór umowy</w:t>
      </w:r>
    </w:p>
    <w:p w14:paraId="6F4BBE07" w14:textId="77777777" w:rsidR="000B5D19" w:rsidRPr="003D1548" w:rsidRDefault="000B5D19" w:rsidP="00200E15">
      <w:pPr>
        <w:spacing w:line="360" w:lineRule="auto"/>
        <w:jc w:val="both"/>
        <w:rPr>
          <w:rFonts w:ascii="Calibri" w:hAnsi="Calibri" w:cs="Calibri"/>
          <w:sz w:val="24"/>
          <w:szCs w:val="24"/>
        </w:rPr>
      </w:pPr>
    </w:p>
    <w:p w14:paraId="47C5FF57"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UMOWA KM.272</w:t>
      </w:r>
      <w:r w:rsidR="000B5D19" w:rsidRPr="003D1548">
        <w:rPr>
          <w:rFonts w:ascii="Calibri" w:hAnsi="Calibri" w:cs="Calibri"/>
          <w:b/>
          <w:sz w:val="24"/>
          <w:szCs w:val="24"/>
        </w:rPr>
        <w:t xml:space="preserve">. </w:t>
      </w:r>
      <w:r w:rsidRPr="003D1548">
        <w:rPr>
          <w:rFonts w:ascii="Calibri" w:hAnsi="Calibri" w:cs="Calibri"/>
          <w:b/>
          <w:sz w:val="24"/>
          <w:szCs w:val="24"/>
        </w:rPr>
        <w:t>…</w:t>
      </w:r>
      <w:r w:rsidR="000B5D19" w:rsidRPr="003D1548">
        <w:rPr>
          <w:rFonts w:ascii="Calibri" w:hAnsi="Calibri" w:cs="Calibri"/>
          <w:b/>
          <w:sz w:val="24"/>
          <w:szCs w:val="24"/>
        </w:rPr>
        <w:t xml:space="preserve"> </w:t>
      </w:r>
      <w:r w:rsidRPr="003D1548">
        <w:rPr>
          <w:rFonts w:ascii="Calibri" w:hAnsi="Calibri" w:cs="Calibri"/>
          <w:b/>
          <w:sz w:val="24"/>
          <w:szCs w:val="24"/>
        </w:rPr>
        <w:t>.20</w:t>
      </w:r>
      <w:r w:rsidR="008A201B" w:rsidRPr="003D1548">
        <w:rPr>
          <w:rFonts w:ascii="Calibri" w:hAnsi="Calibri" w:cs="Calibri"/>
          <w:b/>
          <w:sz w:val="24"/>
          <w:szCs w:val="24"/>
        </w:rPr>
        <w:t>2</w:t>
      </w:r>
      <w:r w:rsidR="000B5D19" w:rsidRPr="003D1548">
        <w:rPr>
          <w:rFonts w:ascii="Calibri" w:hAnsi="Calibri" w:cs="Calibri"/>
          <w:b/>
          <w:sz w:val="24"/>
          <w:szCs w:val="24"/>
        </w:rPr>
        <w:t>5</w:t>
      </w:r>
    </w:p>
    <w:p w14:paraId="11E17C8F" w14:textId="77777777" w:rsidR="00BE2EB7" w:rsidRPr="003D1548" w:rsidRDefault="00BE2EB7" w:rsidP="00200E15">
      <w:pPr>
        <w:spacing w:line="360" w:lineRule="auto"/>
        <w:rPr>
          <w:rFonts w:ascii="Calibri" w:hAnsi="Calibri" w:cs="Calibri"/>
          <w:b/>
          <w:sz w:val="24"/>
          <w:szCs w:val="24"/>
        </w:rPr>
      </w:pPr>
    </w:p>
    <w:p w14:paraId="12742629" w14:textId="77777777" w:rsidR="00BE2EB7" w:rsidRPr="003D1548" w:rsidRDefault="00BE2EB7" w:rsidP="00200E15">
      <w:pPr>
        <w:pStyle w:val="Nagwek4"/>
        <w:spacing w:before="0" w:after="0" w:line="360" w:lineRule="auto"/>
        <w:rPr>
          <w:rFonts w:ascii="Calibri" w:hAnsi="Calibri" w:cs="Calibri"/>
          <w:sz w:val="24"/>
          <w:szCs w:val="24"/>
        </w:rPr>
      </w:pPr>
      <w:r w:rsidRPr="003D1548">
        <w:rPr>
          <w:rFonts w:ascii="Calibri" w:hAnsi="Calibri" w:cs="Calibri"/>
          <w:b w:val="0"/>
          <w:sz w:val="24"/>
          <w:szCs w:val="24"/>
        </w:rPr>
        <w:t>zawarta dnia ………….</w:t>
      </w:r>
      <w:r w:rsidR="008A201B" w:rsidRPr="003D1548">
        <w:rPr>
          <w:rFonts w:ascii="Calibri" w:hAnsi="Calibri" w:cs="Calibri"/>
          <w:bCs w:val="0"/>
          <w:sz w:val="24"/>
          <w:szCs w:val="24"/>
        </w:rPr>
        <w:t xml:space="preserve"> 202</w:t>
      </w:r>
      <w:r w:rsidR="000B5D19" w:rsidRPr="003D1548">
        <w:rPr>
          <w:rFonts w:ascii="Calibri" w:hAnsi="Calibri" w:cs="Calibri"/>
          <w:bCs w:val="0"/>
          <w:sz w:val="24"/>
          <w:szCs w:val="24"/>
        </w:rPr>
        <w:t>5</w:t>
      </w:r>
      <w:r w:rsidR="00381300" w:rsidRPr="003D1548">
        <w:rPr>
          <w:rFonts w:ascii="Calibri" w:hAnsi="Calibri" w:cs="Calibri"/>
          <w:bCs w:val="0"/>
          <w:sz w:val="24"/>
          <w:szCs w:val="24"/>
        </w:rPr>
        <w:t xml:space="preserve"> </w:t>
      </w:r>
      <w:r w:rsidRPr="003D1548">
        <w:rPr>
          <w:rFonts w:ascii="Calibri" w:hAnsi="Calibri" w:cs="Calibri"/>
          <w:bCs w:val="0"/>
          <w:sz w:val="24"/>
          <w:szCs w:val="24"/>
        </w:rPr>
        <w:t>r.</w:t>
      </w:r>
      <w:r w:rsidRPr="003D1548">
        <w:rPr>
          <w:rFonts w:ascii="Calibri" w:hAnsi="Calibri" w:cs="Calibri"/>
          <w:b w:val="0"/>
          <w:sz w:val="24"/>
          <w:szCs w:val="24"/>
        </w:rPr>
        <w:t xml:space="preserve"> w Chojnicach pomiędzy: </w:t>
      </w:r>
    </w:p>
    <w:p w14:paraId="0CE8ACD1" w14:textId="77777777" w:rsidR="00BE2EB7" w:rsidRPr="003D1548" w:rsidRDefault="00BE2EB7" w:rsidP="00200E15">
      <w:pPr>
        <w:pStyle w:val="Nagwek4"/>
        <w:spacing w:before="0" w:after="0" w:line="360" w:lineRule="auto"/>
        <w:rPr>
          <w:rFonts w:ascii="Calibri" w:hAnsi="Calibri" w:cs="Calibri"/>
          <w:b w:val="0"/>
          <w:sz w:val="24"/>
          <w:szCs w:val="24"/>
        </w:rPr>
      </w:pPr>
      <w:r w:rsidRPr="003D1548">
        <w:rPr>
          <w:rFonts w:ascii="Calibri" w:hAnsi="Calibri" w:cs="Calibri"/>
          <w:b w:val="0"/>
          <w:sz w:val="24"/>
          <w:szCs w:val="24"/>
        </w:rPr>
        <w:t>Gminą Miejsk</w:t>
      </w:r>
      <w:r w:rsidR="000B5D19" w:rsidRPr="003D1548">
        <w:rPr>
          <w:rFonts w:ascii="Calibri" w:hAnsi="Calibri" w:cs="Calibri"/>
          <w:b w:val="0"/>
          <w:sz w:val="24"/>
          <w:szCs w:val="24"/>
        </w:rPr>
        <w:t>ą Chojnice, Stary Rynek 1, 89-</w:t>
      </w:r>
      <w:r w:rsidRPr="003D1548">
        <w:rPr>
          <w:rFonts w:ascii="Calibri" w:hAnsi="Calibri" w:cs="Calibri"/>
          <w:b w:val="0"/>
          <w:sz w:val="24"/>
          <w:szCs w:val="24"/>
        </w:rPr>
        <w:t xml:space="preserve">600 Chojnice, NIP 555 19 29 639 </w:t>
      </w:r>
    </w:p>
    <w:p w14:paraId="553A9110" w14:textId="77777777" w:rsidR="00BE2EB7" w:rsidRPr="003D1548" w:rsidRDefault="000B5D19" w:rsidP="00200E15">
      <w:pPr>
        <w:pStyle w:val="Nagwek4"/>
        <w:spacing w:before="0" w:after="0" w:line="360" w:lineRule="auto"/>
        <w:rPr>
          <w:rFonts w:ascii="Calibri" w:hAnsi="Calibri" w:cs="Calibri"/>
          <w:b w:val="0"/>
          <w:sz w:val="24"/>
          <w:szCs w:val="24"/>
        </w:rPr>
      </w:pPr>
      <w:r w:rsidRPr="003D1548">
        <w:rPr>
          <w:rFonts w:ascii="Calibri" w:hAnsi="Calibri" w:cs="Calibri"/>
          <w:b w:val="0"/>
          <w:sz w:val="24"/>
          <w:szCs w:val="24"/>
        </w:rPr>
        <w:t>reprezentowaną przez</w:t>
      </w:r>
      <w:r w:rsidR="00BE2EB7" w:rsidRPr="003D1548">
        <w:rPr>
          <w:rFonts w:ascii="Calibri" w:hAnsi="Calibri" w:cs="Calibri"/>
          <w:b w:val="0"/>
          <w:sz w:val="24"/>
          <w:szCs w:val="24"/>
        </w:rPr>
        <w:t>:</w:t>
      </w:r>
    </w:p>
    <w:p w14:paraId="42DBE310" w14:textId="77777777" w:rsidR="000B5D19" w:rsidRPr="003D1548" w:rsidRDefault="00BE2EB7" w:rsidP="00200E15">
      <w:pPr>
        <w:pStyle w:val="pkt"/>
        <w:spacing w:before="0" w:after="0"/>
        <w:ind w:left="0" w:firstLine="0"/>
        <w:rPr>
          <w:rFonts w:ascii="Calibri" w:hAnsi="Calibri" w:cs="Calibri"/>
          <w:bCs/>
          <w:sz w:val="24"/>
          <w:szCs w:val="24"/>
        </w:rPr>
      </w:pPr>
      <w:r w:rsidRPr="003D1548">
        <w:rPr>
          <w:rFonts w:ascii="Calibri" w:hAnsi="Calibri" w:cs="Calibri"/>
          <w:bCs/>
          <w:sz w:val="24"/>
          <w:szCs w:val="24"/>
        </w:rPr>
        <w:t>Burmistrza Miasta Chojnice –</w:t>
      </w:r>
      <w:r w:rsidR="000B5D19" w:rsidRPr="003D1548">
        <w:rPr>
          <w:rFonts w:ascii="Calibri" w:hAnsi="Calibri" w:cs="Calibri"/>
          <w:bCs/>
          <w:sz w:val="24"/>
          <w:szCs w:val="24"/>
        </w:rPr>
        <w:t xml:space="preserve"> </w:t>
      </w:r>
      <w:r w:rsidRPr="003D1548">
        <w:rPr>
          <w:rFonts w:ascii="Calibri" w:hAnsi="Calibri" w:cs="Calibri"/>
          <w:bCs/>
          <w:sz w:val="24"/>
          <w:szCs w:val="24"/>
        </w:rPr>
        <w:t>Arseniusza Finstera</w:t>
      </w:r>
      <w:r w:rsidR="00E41FAC" w:rsidRPr="003D1548">
        <w:rPr>
          <w:rFonts w:ascii="Calibri" w:hAnsi="Calibri" w:cs="Calibri"/>
          <w:bCs/>
          <w:sz w:val="24"/>
          <w:szCs w:val="24"/>
        </w:rPr>
        <w:t>,</w:t>
      </w:r>
      <w:r w:rsidRPr="003D1548">
        <w:rPr>
          <w:rFonts w:ascii="Calibri" w:hAnsi="Calibri" w:cs="Calibri"/>
          <w:bCs/>
          <w:sz w:val="24"/>
          <w:szCs w:val="24"/>
        </w:rPr>
        <w:t xml:space="preserve"> </w:t>
      </w:r>
    </w:p>
    <w:p w14:paraId="08A2A4E6" w14:textId="77777777" w:rsidR="00E41FAC" w:rsidRPr="003D1548" w:rsidRDefault="00E41FAC" w:rsidP="00200E15">
      <w:pPr>
        <w:pStyle w:val="pkt"/>
        <w:spacing w:before="0" w:after="0"/>
        <w:ind w:left="0" w:firstLine="0"/>
        <w:rPr>
          <w:rFonts w:ascii="Calibri" w:hAnsi="Calibri" w:cs="Calibri"/>
          <w:sz w:val="24"/>
          <w:szCs w:val="24"/>
        </w:rPr>
      </w:pPr>
      <w:r w:rsidRPr="003D1548">
        <w:rPr>
          <w:rFonts w:ascii="Calibri" w:hAnsi="Calibri" w:cs="Calibri"/>
          <w:bCs/>
          <w:sz w:val="24"/>
          <w:szCs w:val="24"/>
        </w:rPr>
        <w:t xml:space="preserve">przy kontrasygnacie Skarbnika Miasta Chojnice – Wioletty Szreder </w:t>
      </w:r>
    </w:p>
    <w:p w14:paraId="629CB4FD" w14:textId="77777777" w:rsidR="00BE2EB7" w:rsidRPr="003D1548" w:rsidRDefault="00BE2EB7" w:rsidP="00200E15">
      <w:pPr>
        <w:pStyle w:val="pkt"/>
        <w:spacing w:before="0" w:after="0"/>
        <w:ind w:left="0" w:firstLine="0"/>
        <w:rPr>
          <w:rFonts w:ascii="Calibri" w:hAnsi="Calibri" w:cs="Calibri"/>
          <w:sz w:val="24"/>
          <w:szCs w:val="24"/>
        </w:rPr>
      </w:pPr>
      <w:r w:rsidRPr="003D1548">
        <w:rPr>
          <w:rFonts w:ascii="Calibri" w:hAnsi="Calibri" w:cs="Calibri"/>
          <w:bCs/>
          <w:sz w:val="24"/>
          <w:szCs w:val="24"/>
        </w:rPr>
        <w:t>zwaną dalej Zamawiającym,</w:t>
      </w:r>
    </w:p>
    <w:p w14:paraId="30D838E9" w14:textId="77777777" w:rsidR="00BE2EB7" w:rsidRPr="003D1548" w:rsidRDefault="00BE2EB7" w:rsidP="00200E15">
      <w:pPr>
        <w:spacing w:line="360" w:lineRule="auto"/>
        <w:rPr>
          <w:rFonts w:ascii="Calibri" w:hAnsi="Calibri" w:cs="Calibri"/>
          <w:sz w:val="24"/>
          <w:szCs w:val="24"/>
        </w:rPr>
      </w:pPr>
      <w:r w:rsidRPr="003D1548">
        <w:rPr>
          <w:rFonts w:ascii="Calibri" w:hAnsi="Calibri" w:cs="Calibri"/>
          <w:bCs/>
          <w:sz w:val="24"/>
          <w:szCs w:val="24"/>
        </w:rPr>
        <w:t>a</w:t>
      </w:r>
    </w:p>
    <w:p w14:paraId="720C04CE" w14:textId="77777777" w:rsidR="00BE2EB7" w:rsidRPr="003D1548" w:rsidRDefault="00F368D6" w:rsidP="00200E15">
      <w:pPr>
        <w:spacing w:line="360" w:lineRule="auto"/>
        <w:jc w:val="both"/>
        <w:rPr>
          <w:rFonts w:ascii="Calibri" w:hAnsi="Calibri" w:cs="Calibri"/>
          <w:sz w:val="24"/>
          <w:szCs w:val="24"/>
        </w:rPr>
      </w:pPr>
      <w:r w:rsidRPr="003D1548">
        <w:rPr>
          <w:rFonts w:ascii="Calibri" w:hAnsi="Calibri" w:cs="Calibri"/>
          <w:sz w:val="24"/>
          <w:szCs w:val="24"/>
        </w:rPr>
        <w:t>…………</w:t>
      </w:r>
    </w:p>
    <w:p w14:paraId="52213B96" w14:textId="77777777" w:rsidR="00381300" w:rsidRPr="003D1548" w:rsidRDefault="00F368D6" w:rsidP="00200E15">
      <w:pPr>
        <w:spacing w:line="360" w:lineRule="auto"/>
        <w:jc w:val="both"/>
        <w:rPr>
          <w:rFonts w:ascii="Calibri" w:hAnsi="Calibri" w:cs="Calibri"/>
          <w:sz w:val="24"/>
          <w:szCs w:val="24"/>
        </w:rPr>
      </w:pPr>
      <w:r w:rsidRPr="003D1548">
        <w:rPr>
          <w:rFonts w:ascii="Calibri" w:hAnsi="Calibri" w:cs="Calibri"/>
          <w:sz w:val="24"/>
          <w:szCs w:val="24"/>
        </w:rPr>
        <w:t>…………</w:t>
      </w:r>
    </w:p>
    <w:p w14:paraId="5FF7C0EF" w14:textId="77777777" w:rsidR="00BE2EB7" w:rsidRPr="003D1548" w:rsidRDefault="00BE2EB7" w:rsidP="00200E15">
      <w:pPr>
        <w:spacing w:line="360" w:lineRule="auto"/>
        <w:jc w:val="both"/>
        <w:rPr>
          <w:rFonts w:ascii="Calibri" w:hAnsi="Calibri" w:cs="Calibri"/>
          <w:sz w:val="24"/>
          <w:szCs w:val="24"/>
        </w:rPr>
      </w:pPr>
      <w:r w:rsidRPr="003D1548">
        <w:rPr>
          <w:rFonts w:ascii="Calibri" w:hAnsi="Calibri" w:cs="Calibri"/>
          <w:sz w:val="24"/>
          <w:szCs w:val="24"/>
        </w:rPr>
        <w:t xml:space="preserve">zwani dalej </w:t>
      </w:r>
      <w:r w:rsidRPr="003D1548">
        <w:rPr>
          <w:rFonts w:ascii="Calibri" w:hAnsi="Calibri" w:cs="Calibri"/>
          <w:bCs/>
          <w:sz w:val="24"/>
          <w:szCs w:val="24"/>
        </w:rPr>
        <w:t>Wykonawcą</w:t>
      </w:r>
      <w:r w:rsidRPr="003D1548">
        <w:rPr>
          <w:rFonts w:ascii="Calibri" w:hAnsi="Calibri" w:cs="Calibri"/>
          <w:sz w:val="24"/>
          <w:szCs w:val="24"/>
        </w:rPr>
        <w:t>,</w:t>
      </w:r>
    </w:p>
    <w:p w14:paraId="3EB169B1" w14:textId="77777777" w:rsidR="00BE2EB7" w:rsidRPr="003D1548" w:rsidRDefault="00BE2EB7" w:rsidP="00200E15">
      <w:pPr>
        <w:spacing w:line="360" w:lineRule="auto"/>
        <w:jc w:val="both"/>
        <w:rPr>
          <w:rFonts w:ascii="Calibri" w:hAnsi="Calibri" w:cs="Calibri"/>
          <w:sz w:val="24"/>
          <w:szCs w:val="24"/>
        </w:rPr>
      </w:pPr>
      <w:r w:rsidRPr="003D1548">
        <w:rPr>
          <w:rFonts w:ascii="Calibri" w:hAnsi="Calibri" w:cs="Calibri"/>
          <w:sz w:val="24"/>
          <w:szCs w:val="24"/>
        </w:rPr>
        <w:t xml:space="preserve">                    </w:t>
      </w:r>
    </w:p>
    <w:p w14:paraId="37306F1D" w14:textId="77777777" w:rsidR="00BE2EB7" w:rsidRPr="003D1548" w:rsidRDefault="00BE2EB7" w:rsidP="00200E15">
      <w:pPr>
        <w:spacing w:line="360" w:lineRule="auto"/>
        <w:jc w:val="both"/>
        <w:rPr>
          <w:rFonts w:ascii="Calibri" w:hAnsi="Calibri" w:cs="Calibri"/>
          <w:sz w:val="24"/>
          <w:szCs w:val="24"/>
        </w:rPr>
      </w:pPr>
      <w:r w:rsidRPr="003D1548">
        <w:rPr>
          <w:rFonts w:ascii="Calibri" w:hAnsi="Calibri" w:cs="Calibri"/>
          <w:sz w:val="24"/>
          <w:szCs w:val="24"/>
        </w:rPr>
        <w:t>w trybie udzielenia zamówienia, którego wartość nie przekracza kwoty wskazanej w art. 2 ust.1 pkt 1) ust</w:t>
      </w:r>
      <w:r w:rsidR="00BD64FC" w:rsidRPr="003D1548">
        <w:rPr>
          <w:rFonts w:ascii="Calibri" w:hAnsi="Calibri" w:cs="Calibri"/>
          <w:sz w:val="24"/>
          <w:szCs w:val="24"/>
        </w:rPr>
        <w:t xml:space="preserve">awy </w:t>
      </w:r>
      <w:r w:rsidR="000B5D19" w:rsidRPr="003D1548">
        <w:rPr>
          <w:rFonts w:ascii="Calibri" w:hAnsi="Calibri" w:cs="Calibri"/>
          <w:sz w:val="24"/>
          <w:szCs w:val="24"/>
        </w:rPr>
        <w:t xml:space="preserve">z dnia 11 września 2019 r. </w:t>
      </w:r>
      <w:r w:rsidR="00BD64FC" w:rsidRPr="003D1548">
        <w:rPr>
          <w:rFonts w:ascii="Calibri" w:hAnsi="Calibri" w:cs="Calibri"/>
          <w:sz w:val="24"/>
          <w:szCs w:val="24"/>
        </w:rPr>
        <w:t>Prawo zamówień publicznych</w:t>
      </w:r>
      <w:r w:rsidR="000B5D19" w:rsidRPr="003D1548">
        <w:rPr>
          <w:rFonts w:ascii="Calibri" w:hAnsi="Calibri" w:cs="Calibri"/>
          <w:sz w:val="24"/>
          <w:szCs w:val="24"/>
        </w:rPr>
        <w:t xml:space="preserve"> (t.j. Dz. U. z 2024 poz. 1320)</w:t>
      </w:r>
      <w:r w:rsidR="00BD64FC" w:rsidRPr="003D1548">
        <w:rPr>
          <w:rFonts w:ascii="Calibri" w:hAnsi="Calibri" w:cs="Calibri"/>
          <w:sz w:val="24"/>
          <w:szCs w:val="24"/>
        </w:rPr>
        <w:t>,</w:t>
      </w:r>
      <w:r w:rsidR="00FA3D4F" w:rsidRPr="003D1548">
        <w:rPr>
          <w:rFonts w:ascii="Calibri" w:hAnsi="Calibri" w:cs="Calibri"/>
          <w:sz w:val="24"/>
          <w:szCs w:val="24"/>
        </w:rPr>
        <w:t xml:space="preserve"> </w:t>
      </w:r>
      <w:r w:rsidRPr="003D1548">
        <w:rPr>
          <w:rFonts w:ascii="Calibri" w:hAnsi="Calibri" w:cs="Calibri"/>
          <w:sz w:val="24"/>
          <w:szCs w:val="24"/>
        </w:rPr>
        <w:t>o następującej treści:</w:t>
      </w:r>
    </w:p>
    <w:p w14:paraId="58236DC5" w14:textId="77777777" w:rsidR="00BE2EB7" w:rsidRPr="003D1548" w:rsidRDefault="00BE2EB7" w:rsidP="00200E15">
      <w:pPr>
        <w:spacing w:line="360" w:lineRule="auto"/>
        <w:rPr>
          <w:rFonts w:ascii="Calibri" w:hAnsi="Calibri" w:cs="Calibri"/>
          <w:sz w:val="24"/>
          <w:szCs w:val="24"/>
        </w:rPr>
      </w:pPr>
    </w:p>
    <w:p w14:paraId="62370E48"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 1</w:t>
      </w:r>
    </w:p>
    <w:p w14:paraId="752BD9B0"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PRZEDMIOT UMOWY</w:t>
      </w:r>
    </w:p>
    <w:p w14:paraId="2E4B269B" w14:textId="77777777" w:rsidR="00BE2EB7" w:rsidRPr="003D1548" w:rsidRDefault="00BE2EB7" w:rsidP="00200E15">
      <w:pPr>
        <w:spacing w:line="360" w:lineRule="auto"/>
        <w:jc w:val="center"/>
        <w:rPr>
          <w:rFonts w:ascii="Calibri" w:hAnsi="Calibri" w:cs="Calibri"/>
          <w:b/>
          <w:sz w:val="24"/>
          <w:szCs w:val="24"/>
        </w:rPr>
      </w:pPr>
    </w:p>
    <w:p w14:paraId="1414D0EB"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bCs/>
          <w:sz w:val="24"/>
          <w:szCs w:val="24"/>
        </w:rPr>
        <w:t>Zamawiający zleca</w:t>
      </w:r>
      <w:r w:rsidR="00043019" w:rsidRPr="003D1548">
        <w:rPr>
          <w:rFonts w:ascii="Calibri" w:hAnsi="Calibri" w:cs="Calibri"/>
          <w:bCs/>
          <w:sz w:val="24"/>
          <w:szCs w:val="24"/>
        </w:rPr>
        <w:t>,</w:t>
      </w:r>
      <w:r w:rsidRPr="003D1548">
        <w:rPr>
          <w:rFonts w:ascii="Calibri" w:hAnsi="Calibri" w:cs="Calibri"/>
          <w:bCs/>
          <w:sz w:val="24"/>
          <w:szCs w:val="24"/>
        </w:rPr>
        <w:t xml:space="preserve"> a Wykonawca przyjmuje do realizacji zadanie pn. </w:t>
      </w:r>
      <w:r w:rsidRPr="003D1548">
        <w:rPr>
          <w:rFonts w:ascii="Calibri" w:hAnsi="Calibri" w:cs="Calibri"/>
          <w:sz w:val="24"/>
          <w:szCs w:val="24"/>
        </w:rPr>
        <w:t>„Profilowanie nawierzchni dróg gruntowych na terenie miasta Chojnice” (</w:t>
      </w:r>
      <w:r w:rsidR="00043019" w:rsidRPr="003D1548">
        <w:rPr>
          <w:rFonts w:ascii="Calibri" w:hAnsi="Calibri" w:cs="Calibri"/>
          <w:sz w:val="24"/>
          <w:szCs w:val="24"/>
        </w:rPr>
        <w:t>dalej zwane: Przedmiotem umowy)</w:t>
      </w:r>
      <w:r w:rsidR="00AA2A2B" w:rsidRPr="003D1548">
        <w:rPr>
          <w:rFonts w:ascii="Calibri" w:hAnsi="Calibri" w:cs="Calibri"/>
          <w:sz w:val="24"/>
          <w:szCs w:val="24"/>
        </w:rPr>
        <w:t>.</w:t>
      </w:r>
    </w:p>
    <w:p w14:paraId="7D9F7B38" w14:textId="77777777" w:rsidR="002B0480"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 xml:space="preserve">Przedmiot umowy obejmuje zakres prac związanych z mechanicznym profilowaniem </w:t>
      </w:r>
      <w:r w:rsidRPr="003D1548">
        <w:rPr>
          <w:rFonts w:ascii="Calibri" w:hAnsi="Calibri" w:cs="Calibri"/>
          <w:sz w:val="24"/>
          <w:szCs w:val="24"/>
        </w:rPr>
        <w:br/>
        <w:t>i zagęszczeniem nawierzchni dróg gruntowych naturalnych i u</w:t>
      </w:r>
      <w:r w:rsidR="004B52C9">
        <w:rPr>
          <w:rFonts w:ascii="Calibri" w:hAnsi="Calibri" w:cs="Calibri"/>
          <w:sz w:val="24"/>
          <w:szCs w:val="24"/>
        </w:rPr>
        <w:t xml:space="preserve">lepszonych oraz innych terenów </w:t>
      </w:r>
      <w:r w:rsidRPr="003D1548">
        <w:rPr>
          <w:rFonts w:ascii="Calibri" w:hAnsi="Calibri" w:cs="Calibri"/>
          <w:sz w:val="24"/>
          <w:szCs w:val="24"/>
        </w:rPr>
        <w:t>o nawierzchni gruntowej w granicach admi</w:t>
      </w:r>
      <w:r w:rsidR="002B0480" w:rsidRPr="003D1548">
        <w:rPr>
          <w:rFonts w:ascii="Calibri" w:hAnsi="Calibri" w:cs="Calibri"/>
          <w:sz w:val="24"/>
          <w:szCs w:val="24"/>
        </w:rPr>
        <w:t xml:space="preserve">nistracyjnych miasta Chojnice. </w:t>
      </w:r>
      <w:r w:rsidR="0084110C" w:rsidRPr="003D1548">
        <w:rPr>
          <w:rFonts w:ascii="Calibri" w:hAnsi="Calibri" w:cs="Calibri"/>
          <w:sz w:val="24"/>
          <w:szCs w:val="24"/>
        </w:rPr>
        <w:t xml:space="preserve">Łączna </w:t>
      </w:r>
      <w:r w:rsidR="0084110C" w:rsidRPr="004B52C9">
        <w:rPr>
          <w:rFonts w:ascii="Calibri" w:hAnsi="Calibri" w:cs="Calibri"/>
          <w:sz w:val="24"/>
          <w:szCs w:val="24"/>
        </w:rPr>
        <w:t>długość wszystkich</w:t>
      </w:r>
      <w:r w:rsidR="002B0480" w:rsidRPr="004B52C9">
        <w:rPr>
          <w:rFonts w:ascii="Calibri" w:hAnsi="Calibri" w:cs="Calibri"/>
          <w:sz w:val="24"/>
          <w:szCs w:val="24"/>
        </w:rPr>
        <w:t xml:space="preserve"> dróg gruntowych, na których mają być świadczone roboty wynosi</w:t>
      </w:r>
      <w:r w:rsidR="00D62C77" w:rsidRPr="004B52C9">
        <w:rPr>
          <w:rFonts w:ascii="Calibri" w:hAnsi="Calibri" w:cs="Calibri"/>
          <w:sz w:val="24"/>
          <w:szCs w:val="24"/>
        </w:rPr>
        <w:t xml:space="preserve"> w przybliżeniu</w:t>
      </w:r>
      <w:r w:rsidR="002B0480" w:rsidRPr="004B52C9">
        <w:rPr>
          <w:rFonts w:ascii="Calibri" w:hAnsi="Calibri" w:cs="Calibri"/>
          <w:sz w:val="24"/>
          <w:szCs w:val="24"/>
        </w:rPr>
        <w:t xml:space="preserve"> </w:t>
      </w:r>
      <w:r w:rsidR="00D62C77" w:rsidRPr="004B52C9">
        <w:rPr>
          <w:rFonts w:ascii="Calibri" w:hAnsi="Calibri" w:cs="Calibri"/>
          <w:sz w:val="24"/>
          <w:szCs w:val="24"/>
        </w:rPr>
        <w:t>1</w:t>
      </w:r>
      <w:r w:rsidR="004B52C9" w:rsidRPr="004B52C9">
        <w:rPr>
          <w:rFonts w:ascii="Calibri" w:hAnsi="Calibri" w:cs="Calibri"/>
          <w:sz w:val="24"/>
          <w:szCs w:val="24"/>
        </w:rPr>
        <w:t>4</w:t>
      </w:r>
      <w:r w:rsidR="002B0480" w:rsidRPr="004B52C9">
        <w:rPr>
          <w:rFonts w:ascii="Calibri" w:hAnsi="Calibri" w:cs="Calibri"/>
          <w:sz w:val="24"/>
          <w:szCs w:val="24"/>
        </w:rPr>
        <w:t xml:space="preserve"> km.</w:t>
      </w:r>
      <w:r w:rsidR="002B0480" w:rsidRPr="003D1548">
        <w:rPr>
          <w:rFonts w:ascii="Calibri" w:hAnsi="Calibri" w:cs="Calibri"/>
          <w:sz w:val="24"/>
          <w:szCs w:val="24"/>
        </w:rPr>
        <w:t xml:space="preserve"> </w:t>
      </w:r>
    </w:p>
    <w:p w14:paraId="6A4707DB" w14:textId="77777777" w:rsidR="002B0480" w:rsidRPr="003D1548" w:rsidRDefault="002B0480" w:rsidP="00200E15">
      <w:pPr>
        <w:numPr>
          <w:ilvl w:val="0"/>
          <w:numId w:val="8"/>
        </w:numPr>
        <w:spacing w:line="360" w:lineRule="auto"/>
        <w:rPr>
          <w:rFonts w:ascii="Calibri" w:hAnsi="Calibri" w:cs="Calibri"/>
          <w:sz w:val="24"/>
          <w:szCs w:val="24"/>
        </w:rPr>
      </w:pPr>
      <w:r w:rsidRPr="003D1548">
        <w:rPr>
          <w:rFonts w:ascii="Calibri" w:hAnsi="Calibri" w:cs="Calibri"/>
          <w:sz w:val="24"/>
          <w:szCs w:val="24"/>
        </w:rPr>
        <w:t xml:space="preserve">Wykaz dróg gruntowych stanowi załącznik do </w:t>
      </w:r>
      <w:r w:rsidR="00D62C77" w:rsidRPr="003D1548">
        <w:rPr>
          <w:rFonts w:ascii="Calibri" w:hAnsi="Calibri" w:cs="Calibri"/>
          <w:sz w:val="24"/>
          <w:szCs w:val="24"/>
        </w:rPr>
        <w:t xml:space="preserve">niniejszej </w:t>
      </w:r>
      <w:r w:rsidRPr="003D1548">
        <w:rPr>
          <w:rFonts w:ascii="Calibri" w:hAnsi="Calibri" w:cs="Calibri"/>
          <w:sz w:val="24"/>
          <w:szCs w:val="24"/>
        </w:rPr>
        <w:t xml:space="preserve">umowy. </w:t>
      </w:r>
    </w:p>
    <w:p w14:paraId="420547C8"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lastRenderedPageBreak/>
        <w:t>Profilowanie dróg ma polegać na uzyskaniu prawidłowych spadków poprzecznych i podłużnych oraz równości nawierzchni dróg gruntowych umożliwiających bezpieczne poruszanie się pojazdów i właściwe odprowadzenie wód opadowych.</w:t>
      </w:r>
    </w:p>
    <w:p w14:paraId="5F9F9AB9"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Zakres prac przy profilowaniu nawierzchni dróg gruntowych obejmuje usunięcie przy pomocy równiarki kolein, zagłębień i wybojów oraz jednoczesne wyprofilowanie i zagęszczenie nawierzchni z wykorzystaniem walca ogumionego.</w:t>
      </w:r>
    </w:p>
    <w:p w14:paraId="08FF8799"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 xml:space="preserve">Prace muszą odbywać się przy odpowiedniej wilgotności nawierzchni. </w:t>
      </w:r>
    </w:p>
    <w:p w14:paraId="4E01AAA2"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Ewentualne ubytki w nawierzchni wykonawca winien uzupełnić gruntem uzyskanym przy równaniu równiarką lub materiałem zapewnionym przez Zamawiającego.</w:t>
      </w:r>
    </w:p>
    <w:p w14:paraId="30FBEF94" w14:textId="77777777" w:rsidR="007C1186" w:rsidRPr="003D1548" w:rsidRDefault="0048207B"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 xml:space="preserve">Zakres i ilość prac będzie </w:t>
      </w:r>
      <w:r w:rsidR="00E62CB5" w:rsidRPr="003D1548">
        <w:rPr>
          <w:rFonts w:ascii="Calibri" w:hAnsi="Calibri" w:cs="Calibri"/>
          <w:sz w:val="24"/>
          <w:szCs w:val="24"/>
        </w:rPr>
        <w:t>określana</w:t>
      </w:r>
      <w:r w:rsidRPr="003D1548">
        <w:rPr>
          <w:rFonts w:ascii="Calibri" w:hAnsi="Calibri" w:cs="Calibri"/>
          <w:sz w:val="24"/>
          <w:szCs w:val="24"/>
        </w:rPr>
        <w:t xml:space="preserve"> na podstawie wskazań </w:t>
      </w:r>
      <w:r w:rsidR="00E62CB5" w:rsidRPr="003D1548">
        <w:rPr>
          <w:rFonts w:ascii="Calibri" w:hAnsi="Calibri" w:cs="Calibri"/>
          <w:sz w:val="24"/>
          <w:szCs w:val="24"/>
        </w:rPr>
        <w:t>Zamawiającego</w:t>
      </w:r>
      <w:r w:rsidRPr="003D1548">
        <w:rPr>
          <w:rFonts w:ascii="Calibri" w:hAnsi="Calibri" w:cs="Calibri"/>
          <w:sz w:val="24"/>
          <w:szCs w:val="24"/>
        </w:rPr>
        <w:t xml:space="preserve">, </w:t>
      </w:r>
      <w:r w:rsidR="00E62CB5" w:rsidRPr="003D1548">
        <w:rPr>
          <w:rFonts w:ascii="Calibri" w:hAnsi="Calibri" w:cs="Calibri"/>
          <w:sz w:val="24"/>
          <w:szCs w:val="24"/>
        </w:rPr>
        <w:t>p</w:t>
      </w:r>
      <w:r w:rsidR="00BE2EB7" w:rsidRPr="003D1548">
        <w:rPr>
          <w:rFonts w:ascii="Calibri" w:hAnsi="Calibri" w:cs="Calibri"/>
          <w:sz w:val="24"/>
          <w:szCs w:val="24"/>
        </w:rPr>
        <w:t xml:space="preserve">rofilowanie dróg gruntowych należy wykonać sukcesywnie, każdorazowo po otrzymaniu zlecenia </w:t>
      </w:r>
      <w:r w:rsidR="00AA2A2B" w:rsidRPr="003D1548">
        <w:rPr>
          <w:rFonts w:ascii="Calibri" w:hAnsi="Calibri" w:cs="Calibri"/>
          <w:sz w:val="24"/>
          <w:szCs w:val="24"/>
        </w:rPr>
        <w:br/>
      </w:r>
      <w:r w:rsidR="00BE2EB7" w:rsidRPr="003D1548">
        <w:rPr>
          <w:rFonts w:ascii="Calibri" w:hAnsi="Calibri" w:cs="Calibri"/>
          <w:sz w:val="24"/>
          <w:szCs w:val="24"/>
        </w:rPr>
        <w:t xml:space="preserve">w nieprzekraczalnym terminie 7 dni od </w:t>
      </w:r>
      <w:r w:rsidR="00874E53" w:rsidRPr="003D1548">
        <w:rPr>
          <w:rFonts w:ascii="Calibri" w:hAnsi="Calibri" w:cs="Calibri"/>
          <w:sz w:val="24"/>
          <w:szCs w:val="24"/>
        </w:rPr>
        <w:t>przekazania</w:t>
      </w:r>
      <w:r w:rsidR="00BE2EB7" w:rsidRPr="003D1548">
        <w:rPr>
          <w:rFonts w:ascii="Calibri" w:hAnsi="Calibri" w:cs="Calibri"/>
          <w:sz w:val="24"/>
          <w:szCs w:val="24"/>
        </w:rPr>
        <w:t xml:space="preserve"> zlecenia. </w:t>
      </w:r>
      <w:r w:rsidR="007C1186" w:rsidRPr="003D1548">
        <w:rPr>
          <w:rFonts w:ascii="Calibri" w:hAnsi="Calibri" w:cs="Calibri"/>
          <w:sz w:val="24"/>
          <w:szCs w:val="24"/>
        </w:rPr>
        <w:t xml:space="preserve">Zamawiający będzie przekazywał zlecenie Wykonawcy telefonicznie na numer telefonu … bądź pocztą elektroniczną na adres e-mail … . </w:t>
      </w:r>
    </w:p>
    <w:p w14:paraId="4C22DBBA"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 xml:space="preserve">Wykonawca każdorazowo przed przystąpieniem do wykonania zamówienia będzie uzgadniał lokalizację robót z osobą wyznaczoną do kierowania i koordynowania spraw związanych </w:t>
      </w:r>
      <w:r w:rsidR="00AA2A2B" w:rsidRPr="003D1548">
        <w:rPr>
          <w:rFonts w:ascii="Calibri" w:hAnsi="Calibri" w:cs="Calibri"/>
          <w:sz w:val="24"/>
          <w:szCs w:val="24"/>
        </w:rPr>
        <w:br/>
      </w:r>
      <w:r w:rsidRPr="003D1548">
        <w:rPr>
          <w:rFonts w:ascii="Calibri" w:hAnsi="Calibri" w:cs="Calibri"/>
          <w:sz w:val="24"/>
          <w:szCs w:val="24"/>
        </w:rPr>
        <w:t>z realizacją umowy.</w:t>
      </w:r>
    </w:p>
    <w:p w14:paraId="70545C0A" w14:textId="77777777" w:rsidR="00E62CB5" w:rsidRPr="003D1548" w:rsidRDefault="00E62CB5" w:rsidP="00200E15">
      <w:pPr>
        <w:pStyle w:val="pkt"/>
        <w:numPr>
          <w:ilvl w:val="0"/>
          <w:numId w:val="8"/>
        </w:numPr>
        <w:rPr>
          <w:rFonts w:ascii="Calibri" w:hAnsi="Calibri" w:cs="Calibri"/>
          <w:sz w:val="24"/>
          <w:szCs w:val="24"/>
        </w:rPr>
      </w:pPr>
      <w:r w:rsidRPr="003D1548">
        <w:rPr>
          <w:rFonts w:ascii="Calibri" w:hAnsi="Calibri" w:cs="Calibri"/>
          <w:sz w:val="24"/>
          <w:szCs w:val="24"/>
        </w:rPr>
        <w:t>Wykonawca zobowiązany będzie informować Zamawiającego (telefonicznie bądź pisemnie pocztą lub e-mailem) o wykonaniu zleconych prac, w celu dokonania odbioru prac.</w:t>
      </w:r>
    </w:p>
    <w:p w14:paraId="6F5BD3EE"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Zamawiający ma prawo wstrzymać roboty z uwagi na niekorzystne warunki atmosferyczne.</w:t>
      </w:r>
    </w:p>
    <w:p w14:paraId="30DE4BAC" w14:textId="77777777" w:rsidR="00D62C77" w:rsidRPr="003D1548" w:rsidRDefault="00D62C7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 xml:space="preserve">Przewidywane zapotrzebowanie na roboty składające się na przedmiot zamówienia: … . </w:t>
      </w:r>
    </w:p>
    <w:p w14:paraId="5B09C2D9"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W przypadku, gdy rzeczywiste zapotrzebowanie na profilowanie dróg będzie odbiegać od przewidywanego, Zamawiający w razie potrzeb może zmniejszyć lub zwiększyć ilość wykonywanych robót w granicy wartości szacunkowej zamówienia i zastrzega możliwość nie wykorzystania w/w wartości w całości.</w:t>
      </w:r>
    </w:p>
    <w:p w14:paraId="2084F5F8" w14:textId="77777777" w:rsidR="00E62CB5" w:rsidRPr="003D1548" w:rsidRDefault="00E62CB5" w:rsidP="00200E15">
      <w:pPr>
        <w:numPr>
          <w:ilvl w:val="0"/>
          <w:numId w:val="8"/>
        </w:numPr>
        <w:suppressAutoHyphens w:val="0"/>
        <w:spacing w:line="360" w:lineRule="auto"/>
        <w:jc w:val="both"/>
        <w:rPr>
          <w:rFonts w:ascii="Calibri" w:hAnsi="Calibri" w:cs="Calibri"/>
          <w:sz w:val="24"/>
          <w:szCs w:val="24"/>
        </w:rPr>
      </w:pPr>
      <w:r w:rsidRPr="003D1548">
        <w:rPr>
          <w:rFonts w:ascii="Calibri" w:hAnsi="Calibri" w:cs="Calibri"/>
          <w:sz w:val="24"/>
          <w:szCs w:val="24"/>
        </w:rPr>
        <w:t>Wykonawca odpowiedzialny jest za wszelkie uszkodzenia powstałe podczas wykonywania robót (w szczególności uszkodzenia urządzeń w drodze) i naprawi je na własny koszt.</w:t>
      </w:r>
    </w:p>
    <w:p w14:paraId="27DCFD97" w14:textId="77777777" w:rsidR="00BE2EB7" w:rsidRPr="003D1548" w:rsidRDefault="00BE2EB7" w:rsidP="00200E15">
      <w:pPr>
        <w:pStyle w:val="pkt"/>
        <w:numPr>
          <w:ilvl w:val="0"/>
          <w:numId w:val="8"/>
        </w:numPr>
        <w:spacing w:before="0" w:after="0"/>
        <w:rPr>
          <w:rFonts w:ascii="Calibri" w:hAnsi="Calibri" w:cs="Calibri"/>
          <w:sz w:val="24"/>
          <w:szCs w:val="24"/>
        </w:rPr>
      </w:pPr>
      <w:r w:rsidRPr="003D1548">
        <w:rPr>
          <w:rFonts w:ascii="Calibri" w:hAnsi="Calibri" w:cs="Calibri"/>
          <w:sz w:val="24"/>
          <w:szCs w:val="24"/>
        </w:rPr>
        <w:t>Wynagrodzenie płatne będzie wyłącznie za wykonaną pracę.</w:t>
      </w:r>
    </w:p>
    <w:p w14:paraId="63F9632B"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 2</w:t>
      </w:r>
    </w:p>
    <w:p w14:paraId="715E563D"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lastRenderedPageBreak/>
        <w:t>TERMIN WYKONANIA ZAMÓWIENIA</w:t>
      </w:r>
    </w:p>
    <w:p w14:paraId="4B1F5866" w14:textId="77777777" w:rsidR="00BE2EB7" w:rsidRPr="003D1548" w:rsidRDefault="00BE2EB7" w:rsidP="00200E15">
      <w:pPr>
        <w:spacing w:line="360" w:lineRule="auto"/>
        <w:jc w:val="center"/>
        <w:rPr>
          <w:rFonts w:ascii="Calibri" w:hAnsi="Calibri" w:cs="Calibri"/>
          <w:b/>
          <w:sz w:val="24"/>
          <w:szCs w:val="24"/>
        </w:rPr>
      </w:pPr>
    </w:p>
    <w:p w14:paraId="0C8F0CD0" w14:textId="77777777" w:rsidR="00BE2EB7" w:rsidRPr="003D1548" w:rsidRDefault="00BE2EB7" w:rsidP="00200E15">
      <w:pPr>
        <w:numPr>
          <w:ilvl w:val="0"/>
          <w:numId w:val="19"/>
        </w:numPr>
        <w:suppressAutoHyphens w:val="0"/>
        <w:spacing w:line="360" w:lineRule="auto"/>
        <w:jc w:val="both"/>
        <w:rPr>
          <w:rFonts w:ascii="Calibri" w:hAnsi="Calibri" w:cs="Calibri"/>
          <w:sz w:val="24"/>
          <w:szCs w:val="24"/>
        </w:rPr>
      </w:pPr>
      <w:r w:rsidRPr="003D1548">
        <w:rPr>
          <w:rFonts w:ascii="Calibri" w:hAnsi="Calibri" w:cs="Calibri"/>
          <w:sz w:val="24"/>
          <w:szCs w:val="24"/>
        </w:rPr>
        <w:t xml:space="preserve">Termin rozpoczęcia wykonywania przedmiotu umowy rozpoczyna się z dniem </w:t>
      </w:r>
      <w:r w:rsidRPr="003D1548">
        <w:rPr>
          <w:rFonts w:ascii="Calibri" w:hAnsi="Calibri" w:cs="Calibri"/>
          <w:b/>
          <w:bCs/>
          <w:sz w:val="24"/>
          <w:szCs w:val="24"/>
        </w:rPr>
        <w:t>zawarcia umowy.</w:t>
      </w:r>
    </w:p>
    <w:p w14:paraId="66EB2D2D" w14:textId="77777777" w:rsidR="00200E15" w:rsidRPr="003D1548" w:rsidRDefault="00BE2EB7" w:rsidP="00200E15">
      <w:pPr>
        <w:numPr>
          <w:ilvl w:val="0"/>
          <w:numId w:val="19"/>
        </w:numPr>
        <w:suppressAutoHyphens w:val="0"/>
        <w:spacing w:line="360" w:lineRule="auto"/>
        <w:jc w:val="both"/>
        <w:rPr>
          <w:rFonts w:ascii="Calibri" w:hAnsi="Calibri" w:cs="Calibri"/>
          <w:sz w:val="24"/>
          <w:szCs w:val="24"/>
        </w:rPr>
      </w:pPr>
      <w:r w:rsidRPr="003D1548">
        <w:rPr>
          <w:rFonts w:ascii="Calibri" w:hAnsi="Calibri" w:cs="Calibri"/>
          <w:sz w:val="24"/>
          <w:szCs w:val="24"/>
        </w:rPr>
        <w:t xml:space="preserve">Termin zakończenia </w:t>
      </w:r>
      <w:r w:rsidR="003662F5" w:rsidRPr="003D1548">
        <w:rPr>
          <w:rFonts w:ascii="Calibri" w:hAnsi="Calibri" w:cs="Calibri"/>
          <w:sz w:val="24"/>
          <w:szCs w:val="24"/>
        </w:rPr>
        <w:t>prac</w:t>
      </w:r>
      <w:r w:rsidRPr="003D1548">
        <w:rPr>
          <w:rFonts w:ascii="Calibri" w:hAnsi="Calibri" w:cs="Calibri"/>
          <w:sz w:val="24"/>
          <w:szCs w:val="24"/>
        </w:rPr>
        <w:t xml:space="preserve"> będących przed</w:t>
      </w:r>
      <w:r w:rsidR="00CE13C3" w:rsidRPr="003D1548">
        <w:rPr>
          <w:rFonts w:ascii="Calibri" w:hAnsi="Calibri" w:cs="Calibri"/>
          <w:sz w:val="24"/>
          <w:szCs w:val="24"/>
        </w:rPr>
        <w:t xml:space="preserve">miotem umowy: </w:t>
      </w:r>
      <w:r w:rsidR="00CE13C3" w:rsidRPr="003D1548">
        <w:rPr>
          <w:rFonts w:ascii="Calibri" w:hAnsi="Calibri" w:cs="Calibri"/>
          <w:b/>
          <w:sz w:val="24"/>
          <w:szCs w:val="24"/>
        </w:rPr>
        <w:t>12 miesięcy</w:t>
      </w:r>
      <w:r w:rsidR="00CE13C3" w:rsidRPr="003D1548">
        <w:rPr>
          <w:rFonts w:ascii="Calibri" w:hAnsi="Calibri" w:cs="Calibri"/>
          <w:sz w:val="24"/>
          <w:szCs w:val="24"/>
        </w:rPr>
        <w:t xml:space="preserve"> od dnia zawarcia</w:t>
      </w:r>
      <w:r w:rsidRPr="003D1548">
        <w:rPr>
          <w:rFonts w:ascii="Calibri" w:hAnsi="Calibri" w:cs="Calibri"/>
          <w:sz w:val="24"/>
          <w:szCs w:val="24"/>
        </w:rPr>
        <w:t xml:space="preserve"> bądź </w:t>
      </w:r>
      <w:r w:rsidR="00E62CB5" w:rsidRPr="003D1548">
        <w:rPr>
          <w:rFonts w:ascii="Calibri" w:hAnsi="Calibri" w:cs="Calibri"/>
          <w:sz w:val="24"/>
          <w:szCs w:val="24"/>
        </w:rPr>
        <w:t>do wyczerpania szacunkowej wartości wynagrodzenia, o którym mowa w §</w:t>
      </w:r>
      <w:r w:rsidR="00200E15" w:rsidRPr="003D1548">
        <w:rPr>
          <w:rFonts w:ascii="Calibri" w:hAnsi="Calibri" w:cs="Calibri"/>
          <w:sz w:val="24"/>
          <w:szCs w:val="24"/>
        </w:rPr>
        <w:t xml:space="preserve"> 5 ust. 11</w:t>
      </w:r>
      <w:r w:rsidRPr="003D1548">
        <w:rPr>
          <w:rFonts w:ascii="Calibri" w:hAnsi="Calibri" w:cs="Calibri"/>
          <w:sz w:val="24"/>
          <w:szCs w:val="24"/>
        </w:rPr>
        <w:t xml:space="preserve">, </w:t>
      </w:r>
      <w:r w:rsidRPr="003D1548">
        <w:rPr>
          <w:rFonts w:ascii="Calibri" w:hAnsi="Calibri" w:cs="Calibri"/>
          <w:bCs/>
          <w:sz w:val="24"/>
          <w:szCs w:val="24"/>
        </w:rPr>
        <w:t>w zależności co nastąpi pierwsze.</w:t>
      </w:r>
      <w:r w:rsidR="00E62CB5" w:rsidRPr="003D1548">
        <w:rPr>
          <w:rFonts w:ascii="Calibri" w:hAnsi="Calibri" w:cs="Calibri"/>
          <w:bCs/>
          <w:sz w:val="24"/>
          <w:szCs w:val="24"/>
        </w:rPr>
        <w:t xml:space="preserve"> Zamawiający zastrzega możliwość niewykorzystania wartości szacunkowej w całości. </w:t>
      </w:r>
    </w:p>
    <w:p w14:paraId="6730F83A" w14:textId="77777777" w:rsidR="003D1548" w:rsidRPr="003D1548" w:rsidRDefault="003D1548" w:rsidP="003D1548">
      <w:pPr>
        <w:suppressAutoHyphens w:val="0"/>
        <w:spacing w:line="360" w:lineRule="auto"/>
        <w:jc w:val="both"/>
        <w:rPr>
          <w:rFonts w:ascii="Calibri" w:hAnsi="Calibri" w:cs="Calibri"/>
          <w:sz w:val="24"/>
          <w:szCs w:val="24"/>
        </w:rPr>
      </w:pPr>
    </w:p>
    <w:p w14:paraId="5CAFC3F4"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 3</w:t>
      </w:r>
    </w:p>
    <w:p w14:paraId="5DFD3D48"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OBOWIĄZKI STRON</w:t>
      </w:r>
    </w:p>
    <w:p w14:paraId="5724E499" w14:textId="77777777" w:rsidR="00BE2EB7" w:rsidRPr="003D1548" w:rsidRDefault="00BE2EB7" w:rsidP="00200E15">
      <w:pPr>
        <w:spacing w:line="360" w:lineRule="auto"/>
        <w:jc w:val="center"/>
        <w:rPr>
          <w:rFonts w:ascii="Calibri" w:hAnsi="Calibri" w:cs="Calibri"/>
          <w:b/>
          <w:sz w:val="24"/>
          <w:szCs w:val="24"/>
        </w:rPr>
      </w:pPr>
    </w:p>
    <w:p w14:paraId="3D629B92" w14:textId="77777777" w:rsidR="00E62CB5" w:rsidRPr="003D1548" w:rsidRDefault="00E62CB5" w:rsidP="00200E15">
      <w:pPr>
        <w:numPr>
          <w:ilvl w:val="0"/>
          <w:numId w:val="13"/>
        </w:numPr>
        <w:suppressAutoHyphens w:val="0"/>
        <w:spacing w:line="360" w:lineRule="auto"/>
        <w:jc w:val="both"/>
        <w:rPr>
          <w:rFonts w:ascii="Calibri" w:hAnsi="Calibri" w:cs="Calibri"/>
          <w:sz w:val="24"/>
          <w:szCs w:val="24"/>
        </w:rPr>
      </w:pPr>
      <w:r w:rsidRPr="003D1548">
        <w:rPr>
          <w:rFonts w:ascii="Calibri" w:hAnsi="Calibri" w:cs="Calibri"/>
          <w:sz w:val="24"/>
          <w:szCs w:val="24"/>
        </w:rPr>
        <w:t>Do obowiązków Zamawiającego należy:</w:t>
      </w:r>
    </w:p>
    <w:p w14:paraId="0AF70FA7" w14:textId="77777777" w:rsidR="00E62CB5" w:rsidRPr="003D1548" w:rsidRDefault="003662F5" w:rsidP="003662F5">
      <w:pPr>
        <w:numPr>
          <w:ilvl w:val="0"/>
          <w:numId w:val="24"/>
        </w:numPr>
        <w:suppressAutoHyphens w:val="0"/>
        <w:spacing w:line="360" w:lineRule="auto"/>
        <w:ind w:left="851" w:hanging="425"/>
        <w:jc w:val="both"/>
        <w:rPr>
          <w:rFonts w:ascii="Calibri" w:hAnsi="Calibri" w:cs="Calibri"/>
          <w:sz w:val="24"/>
          <w:szCs w:val="24"/>
        </w:rPr>
      </w:pPr>
      <w:r w:rsidRPr="003D1548">
        <w:rPr>
          <w:rFonts w:ascii="Calibri" w:hAnsi="Calibri" w:cs="Calibri"/>
          <w:sz w:val="24"/>
          <w:szCs w:val="24"/>
        </w:rPr>
        <w:t>p</w:t>
      </w:r>
      <w:r w:rsidR="00E62CB5" w:rsidRPr="003D1548">
        <w:rPr>
          <w:rFonts w:ascii="Calibri" w:hAnsi="Calibri" w:cs="Calibri"/>
          <w:sz w:val="24"/>
          <w:szCs w:val="24"/>
        </w:rPr>
        <w:t xml:space="preserve">rzekazywanie Wykonawcy zestawienia </w:t>
      </w:r>
      <w:r w:rsidRPr="003D1548">
        <w:rPr>
          <w:rFonts w:ascii="Calibri" w:hAnsi="Calibri" w:cs="Calibri"/>
          <w:sz w:val="24"/>
          <w:szCs w:val="24"/>
        </w:rPr>
        <w:t>prac</w:t>
      </w:r>
      <w:r w:rsidR="00E62CB5" w:rsidRPr="003D1548">
        <w:rPr>
          <w:rFonts w:ascii="Calibri" w:hAnsi="Calibri" w:cs="Calibri"/>
          <w:sz w:val="24"/>
          <w:szCs w:val="24"/>
        </w:rPr>
        <w:t xml:space="preserve"> do realizacji,</w:t>
      </w:r>
    </w:p>
    <w:p w14:paraId="43202474" w14:textId="77777777" w:rsidR="00E62CB5" w:rsidRPr="003D1548" w:rsidRDefault="003662F5" w:rsidP="003662F5">
      <w:pPr>
        <w:numPr>
          <w:ilvl w:val="0"/>
          <w:numId w:val="24"/>
        </w:numPr>
        <w:suppressAutoHyphens w:val="0"/>
        <w:spacing w:line="360" w:lineRule="auto"/>
        <w:ind w:left="851" w:hanging="425"/>
        <w:jc w:val="both"/>
        <w:rPr>
          <w:rFonts w:ascii="Calibri" w:hAnsi="Calibri" w:cs="Calibri"/>
          <w:sz w:val="24"/>
          <w:szCs w:val="24"/>
        </w:rPr>
      </w:pPr>
      <w:r w:rsidRPr="003D1548">
        <w:rPr>
          <w:rFonts w:ascii="Calibri" w:hAnsi="Calibri" w:cs="Calibri"/>
          <w:sz w:val="24"/>
          <w:szCs w:val="24"/>
        </w:rPr>
        <w:t>d</w:t>
      </w:r>
      <w:r w:rsidR="00E62CB5" w:rsidRPr="003D1548">
        <w:rPr>
          <w:rFonts w:ascii="Calibri" w:hAnsi="Calibri" w:cs="Calibri"/>
          <w:sz w:val="24"/>
          <w:szCs w:val="24"/>
        </w:rPr>
        <w:t>okonanie odbioru przekazanego do realizacji zakresu prac,</w:t>
      </w:r>
    </w:p>
    <w:p w14:paraId="4323451D" w14:textId="77777777" w:rsidR="00E62CB5" w:rsidRPr="003D1548" w:rsidRDefault="003662F5" w:rsidP="003662F5">
      <w:pPr>
        <w:numPr>
          <w:ilvl w:val="0"/>
          <w:numId w:val="24"/>
        </w:numPr>
        <w:suppressAutoHyphens w:val="0"/>
        <w:spacing w:line="360" w:lineRule="auto"/>
        <w:ind w:left="851" w:hanging="425"/>
        <w:jc w:val="both"/>
        <w:rPr>
          <w:rFonts w:ascii="Calibri" w:hAnsi="Calibri" w:cs="Calibri"/>
          <w:sz w:val="24"/>
          <w:szCs w:val="24"/>
        </w:rPr>
      </w:pPr>
      <w:r w:rsidRPr="003D1548">
        <w:rPr>
          <w:rFonts w:ascii="Calibri" w:hAnsi="Calibri" w:cs="Calibri"/>
          <w:sz w:val="24"/>
          <w:szCs w:val="24"/>
        </w:rPr>
        <w:t>t</w:t>
      </w:r>
      <w:r w:rsidR="00E62CB5" w:rsidRPr="003D1548">
        <w:rPr>
          <w:rFonts w:ascii="Calibri" w:hAnsi="Calibri" w:cs="Calibri"/>
          <w:sz w:val="24"/>
          <w:szCs w:val="24"/>
        </w:rPr>
        <w:t>erminowa zapłata wynagrodzenia za wykonane i odebrane prace.</w:t>
      </w:r>
    </w:p>
    <w:p w14:paraId="3B1F549C" w14:textId="77777777" w:rsidR="00E62CB5" w:rsidRPr="003D1548" w:rsidRDefault="00E62CB5" w:rsidP="00200E15">
      <w:pPr>
        <w:numPr>
          <w:ilvl w:val="0"/>
          <w:numId w:val="13"/>
        </w:numPr>
        <w:suppressAutoHyphens w:val="0"/>
        <w:spacing w:line="360" w:lineRule="auto"/>
        <w:jc w:val="both"/>
        <w:rPr>
          <w:rFonts w:ascii="Calibri" w:hAnsi="Calibri" w:cs="Calibri"/>
          <w:sz w:val="24"/>
          <w:szCs w:val="24"/>
        </w:rPr>
      </w:pPr>
      <w:r w:rsidRPr="003D1548">
        <w:rPr>
          <w:rFonts w:ascii="Calibri" w:hAnsi="Calibri" w:cs="Calibri"/>
          <w:sz w:val="24"/>
          <w:szCs w:val="24"/>
        </w:rPr>
        <w:t>Do obowiązków Wykonawcy należy:</w:t>
      </w:r>
    </w:p>
    <w:p w14:paraId="3BFDADCD" w14:textId="77777777" w:rsidR="00BE2EB7" w:rsidRPr="003D1548" w:rsidRDefault="003662F5" w:rsidP="003662F5">
      <w:pPr>
        <w:numPr>
          <w:ilvl w:val="0"/>
          <w:numId w:val="25"/>
        </w:numPr>
        <w:suppressAutoHyphens w:val="0"/>
        <w:spacing w:line="360" w:lineRule="auto"/>
        <w:ind w:left="709" w:hanging="283"/>
        <w:jc w:val="both"/>
        <w:rPr>
          <w:rFonts w:ascii="Calibri" w:hAnsi="Calibri" w:cs="Calibri"/>
          <w:sz w:val="24"/>
          <w:szCs w:val="24"/>
        </w:rPr>
      </w:pPr>
      <w:r w:rsidRPr="003D1548">
        <w:rPr>
          <w:rFonts w:ascii="Calibri" w:hAnsi="Calibri" w:cs="Calibri"/>
          <w:sz w:val="24"/>
          <w:szCs w:val="24"/>
        </w:rPr>
        <w:t>W</w:t>
      </w:r>
      <w:r w:rsidR="00BE2EB7" w:rsidRPr="003D1548">
        <w:rPr>
          <w:rFonts w:ascii="Calibri" w:hAnsi="Calibri" w:cs="Calibri"/>
          <w:sz w:val="24"/>
          <w:szCs w:val="24"/>
        </w:rPr>
        <w:t xml:space="preserve">ykonawca zobowiązany jest do wykonania umowy z należytą starannością i zgodnie </w:t>
      </w:r>
      <w:r w:rsidR="00BE2EB7" w:rsidRPr="003D1548">
        <w:rPr>
          <w:rFonts w:ascii="Calibri" w:hAnsi="Calibri" w:cs="Calibri"/>
          <w:sz w:val="24"/>
          <w:szCs w:val="24"/>
        </w:rPr>
        <w:br/>
        <w:t>z przepisami praw</w:t>
      </w:r>
      <w:r w:rsidR="00D874F4" w:rsidRPr="003D1548">
        <w:rPr>
          <w:rFonts w:ascii="Calibri" w:hAnsi="Calibri" w:cs="Calibri"/>
          <w:sz w:val="24"/>
          <w:szCs w:val="24"/>
        </w:rPr>
        <w:t>a obowiązującymi w tym zakresie,</w:t>
      </w:r>
    </w:p>
    <w:p w14:paraId="0E01761B" w14:textId="77777777" w:rsidR="00BE2EB7" w:rsidRPr="003D1548" w:rsidRDefault="00BE2EB7" w:rsidP="003662F5">
      <w:pPr>
        <w:numPr>
          <w:ilvl w:val="0"/>
          <w:numId w:val="25"/>
        </w:numPr>
        <w:suppressAutoHyphens w:val="0"/>
        <w:spacing w:line="360" w:lineRule="auto"/>
        <w:ind w:left="709" w:hanging="283"/>
        <w:jc w:val="both"/>
        <w:rPr>
          <w:rFonts w:ascii="Calibri" w:hAnsi="Calibri" w:cs="Calibri"/>
          <w:sz w:val="24"/>
          <w:szCs w:val="24"/>
        </w:rPr>
      </w:pPr>
      <w:r w:rsidRPr="003D1548">
        <w:rPr>
          <w:rFonts w:ascii="Calibri" w:hAnsi="Calibri" w:cs="Calibri"/>
          <w:sz w:val="24"/>
          <w:szCs w:val="24"/>
        </w:rPr>
        <w:t>Wykonawca zobowiązuje się do przestrzegan</w:t>
      </w:r>
      <w:r w:rsidR="00D874F4" w:rsidRPr="003D1548">
        <w:rPr>
          <w:rFonts w:ascii="Calibri" w:hAnsi="Calibri" w:cs="Calibri"/>
          <w:sz w:val="24"/>
          <w:szCs w:val="24"/>
        </w:rPr>
        <w:t>ia zasad i przepisów bhp i ppoż,</w:t>
      </w:r>
    </w:p>
    <w:p w14:paraId="691C9B1C" w14:textId="77777777" w:rsidR="00D874F4" w:rsidRPr="003D1548" w:rsidRDefault="00D62C77" w:rsidP="003662F5">
      <w:pPr>
        <w:numPr>
          <w:ilvl w:val="0"/>
          <w:numId w:val="25"/>
        </w:numPr>
        <w:suppressAutoHyphens w:val="0"/>
        <w:spacing w:line="360" w:lineRule="auto"/>
        <w:ind w:left="709" w:hanging="283"/>
        <w:jc w:val="both"/>
        <w:rPr>
          <w:rFonts w:ascii="Calibri" w:hAnsi="Calibri" w:cs="Calibri"/>
          <w:sz w:val="24"/>
          <w:szCs w:val="24"/>
        </w:rPr>
      </w:pPr>
      <w:r w:rsidRPr="003D1548">
        <w:rPr>
          <w:rFonts w:ascii="Calibri" w:hAnsi="Calibri" w:cs="Calibri"/>
          <w:sz w:val="24"/>
          <w:szCs w:val="24"/>
        </w:rPr>
        <w:t>p</w:t>
      </w:r>
      <w:r w:rsidR="00D874F4" w:rsidRPr="003D1548">
        <w:rPr>
          <w:rFonts w:ascii="Calibri" w:hAnsi="Calibri" w:cs="Calibri"/>
          <w:sz w:val="24"/>
          <w:szCs w:val="24"/>
        </w:rPr>
        <w:t xml:space="preserve">o wykonaniu danego zlecenia </w:t>
      </w:r>
      <w:r w:rsidR="003662F5" w:rsidRPr="003D1548">
        <w:rPr>
          <w:rFonts w:ascii="Calibri" w:hAnsi="Calibri" w:cs="Calibri"/>
          <w:sz w:val="24"/>
          <w:szCs w:val="24"/>
        </w:rPr>
        <w:t>Wykonawca</w:t>
      </w:r>
      <w:r w:rsidR="00D874F4" w:rsidRPr="003D1548">
        <w:rPr>
          <w:rFonts w:ascii="Calibri" w:hAnsi="Calibri" w:cs="Calibri"/>
          <w:sz w:val="24"/>
          <w:szCs w:val="24"/>
        </w:rPr>
        <w:t xml:space="preserve"> zgłosi Zamawiającemu zakończenie prac,</w:t>
      </w:r>
    </w:p>
    <w:p w14:paraId="09776EF2" w14:textId="77777777" w:rsidR="00BE2EB7" w:rsidRPr="003D1548" w:rsidRDefault="00BE2EB7" w:rsidP="003662F5">
      <w:pPr>
        <w:numPr>
          <w:ilvl w:val="0"/>
          <w:numId w:val="25"/>
        </w:numPr>
        <w:suppressAutoHyphens w:val="0"/>
        <w:spacing w:line="360" w:lineRule="auto"/>
        <w:ind w:left="709" w:hanging="283"/>
        <w:jc w:val="both"/>
        <w:rPr>
          <w:rFonts w:ascii="Calibri" w:hAnsi="Calibri" w:cs="Calibri"/>
          <w:sz w:val="24"/>
          <w:szCs w:val="24"/>
        </w:rPr>
      </w:pPr>
      <w:r w:rsidRPr="003D1548">
        <w:rPr>
          <w:rFonts w:ascii="Calibri" w:hAnsi="Calibri" w:cs="Calibri"/>
          <w:sz w:val="24"/>
          <w:szCs w:val="24"/>
        </w:rPr>
        <w:t>Wykonawca ponosi odpowiedzialność za działania osób, którym powierza wykonanie zamówienia oraz za szkody i następstwa nieszczęśliwych wypadków pracown</w:t>
      </w:r>
      <w:r w:rsidR="00D874F4" w:rsidRPr="003D1548">
        <w:rPr>
          <w:rFonts w:ascii="Calibri" w:hAnsi="Calibri" w:cs="Calibri"/>
          <w:sz w:val="24"/>
          <w:szCs w:val="24"/>
        </w:rPr>
        <w:t xml:space="preserve">ików i osób trzecich, powstałe </w:t>
      </w:r>
      <w:r w:rsidRPr="003D1548">
        <w:rPr>
          <w:rFonts w:ascii="Calibri" w:hAnsi="Calibri" w:cs="Calibri"/>
          <w:sz w:val="24"/>
          <w:szCs w:val="24"/>
        </w:rPr>
        <w:t>w związku z prowadzonymi robota</w:t>
      </w:r>
      <w:r w:rsidR="00D874F4" w:rsidRPr="003D1548">
        <w:rPr>
          <w:rFonts w:ascii="Calibri" w:hAnsi="Calibri" w:cs="Calibri"/>
          <w:sz w:val="24"/>
          <w:szCs w:val="24"/>
        </w:rPr>
        <w:t>mi, w tym także ruchem pojazdów,</w:t>
      </w:r>
    </w:p>
    <w:p w14:paraId="45E7F15C" w14:textId="77777777" w:rsidR="00D874F4" w:rsidRPr="003D1548" w:rsidRDefault="00BE2EB7" w:rsidP="003662F5">
      <w:pPr>
        <w:numPr>
          <w:ilvl w:val="0"/>
          <w:numId w:val="25"/>
        </w:numPr>
        <w:suppressAutoHyphens w:val="0"/>
        <w:spacing w:line="360" w:lineRule="auto"/>
        <w:ind w:left="709" w:hanging="283"/>
        <w:jc w:val="both"/>
        <w:rPr>
          <w:rFonts w:ascii="Calibri" w:hAnsi="Calibri" w:cs="Calibri"/>
          <w:sz w:val="24"/>
          <w:szCs w:val="24"/>
        </w:rPr>
      </w:pPr>
      <w:r w:rsidRPr="003D1548">
        <w:rPr>
          <w:rFonts w:ascii="Calibri" w:hAnsi="Calibri" w:cs="Calibri"/>
          <w:sz w:val="24"/>
          <w:szCs w:val="24"/>
        </w:rPr>
        <w:t>Wykonawca zobowiązany jest do zabezpieczenia instalacji, urządz</w:t>
      </w:r>
      <w:r w:rsidR="00D874F4" w:rsidRPr="003D1548">
        <w:rPr>
          <w:rFonts w:ascii="Calibri" w:hAnsi="Calibri" w:cs="Calibri"/>
          <w:sz w:val="24"/>
          <w:szCs w:val="24"/>
        </w:rPr>
        <w:t xml:space="preserve">eń i obiektów na terenie robót </w:t>
      </w:r>
      <w:r w:rsidRPr="003D1548">
        <w:rPr>
          <w:rFonts w:ascii="Calibri" w:hAnsi="Calibri" w:cs="Calibri"/>
          <w:sz w:val="24"/>
          <w:szCs w:val="24"/>
        </w:rPr>
        <w:t>i w jej bezpośrednim otoczeniu, przed ich zniszczeniem lub uszkodzen</w:t>
      </w:r>
      <w:r w:rsidR="00D874F4" w:rsidRPr="003D1548">
        <w:rPr>
          <w:rFonts w:ascii="Calibri" w:hAnsi="Calibri" w:cs="Calibri"/>
          <w:sz w:val="24"/>
          <w:szCs w:val="24"/>
        </w:rPr>
        <w:t>iem w trakcie wykonywania robót.</w:t>
      </w:r>
    </w:p>
    <w:p w14:paraId="6E234025" w14:textId="77777777" w:rsidR="00BE2EB7" w:rsidRPr="003D1548" w:rsidRDefault="00BE2EB7" w:rsidP="00200E15">
      <w:pPr>
        <w:numPr>
          <w:ilvl w:val="0"/>
          <w:numId w:val="13"/>
        </w:numPr>
        <w:suppressAutoHyphens w:val="0"/>
        <w:spacing w:line="360" w:lineRule="auto"/>
        <w:jc w:val="both"/>
        <w:rPr>
          <w:rFonts w:ascii="Calibri" w:hAnsi="Calibri" w:cs="Calibri"/>
          <w:sz w:val="24"/>
          <w:szCs w:val="24"/>
        </w:rPr>
      </w:pPr>
      <w:r w:rsidRPr="003D1548">
        <w:rPr>
          <w:rFonts w:ascii="Calibri" w:hAnsi="Calibri" w:cs="Calibri"/>
          <w:sz w:val="24"/>
          <w:szCs w:val="24"/>
        </w:rPr>
        <w:t>Strony oświadczają, że będą wymieniać informacje potrzebne do starannego i należytego wykonania obowiązków wynikających z umowy.</w:t>
      </w:r>
    </w:p>
    <w:p w14:paraId="5960B098" w14:textId="77777777" w:rsidR="005509D8" w:rsidRPr="003D1548" w:rsidRDefault="005509D8" w:rsidP="00200E15">
      <w:pPr>
        <w:numPr>
          <w:ilvl w:val="0"/>
          <w:numId w:val="13"/>
        </w:numPr>
        <w:suppressAutoHyphens w:val="0"/>
        <w:spacing w:line="360" w:lineRule="auto"/>
        <w:jc w:val="both"/>
        <w:rPr>
          <w:rFonts w:ascii="Calibri" w:hAnsi="Calibri" w:cs="Calibri"/>
          <w:sz w:val="24"/>
          <w:szCs w:val="24"/>
        </w:rPr>
      </w:pPr>
      <w:r w:rsidRPr="003D1548">
        <w:rPr>
          <w:rFonts w:ascii="Calibri" w:hAnsi="Calibri" w:cs="Calibri"/>
          <w:sz w:val="24"/>
          <w:szCs w:val="24"/>
        </w:rPr>
        <w:t xml:space="preserve">Zamawiający ma prawo kontrolować działalność Wykonawcy w całym zakresie przyjętych na siebie zobowiązań wynikających z przepisów prawa oraz niniejszej umowy. </w:t>
      </w:r>
    </w:p>
    <w:p w14:paraId="6D639973" w14:textId="77777777" w:rsidR="00D47B7B" w:rsidRPr="003D1548" w:rsidRDefault="00D47B7B" w:rsidP="00D47B7B">
      <w:pPr>
        <w:numPr>
          <w:ilvl w:val="0"/>
          <w:numId w:val="13"/>
        </w:numPr>
        <w:suppressAutoHyphens w:val="0"/>
        <w:spacing w:line="336" w:lineRule="auto"/>
        <w:jc w:val="both"/>
        <w:rPr>
          <w:rFonts w:ascii="Calibri" w:hAnsi="Calibri" w:cs="Calibri"/>
          <w:sz w:val="24"/>
          <w:szCs w:val="24"/>
        </w:rPr>
      </w:pPr>
      <w:r w:rsidRPr="003D1548">
        <w:rPr>
          <w:rFonts w:ascii="Calibri" w:hAnsi="Calibri" w:cs="Calibri"/>
          <w:sz w:val="24"/>
          <w:szCs w:val="24"/>
        </w:rPr>
        <w:lastRenderedPageBreak/>
        <w:t>Zamawiający zastrzega sobie prawo do dokonywania kontroli prawidłowości realizacji Przedmiotu umowy przez Wykonawcę. Zamawiający poinformuje Wykonawcę o terminie kontroli, której przedmiotem będzie sprawdzenie prawidłowości realizacji przez Wykonawcę przedmiotu umowy. Niestawiennictwo Wykonawcy nie wstrzymuje czynności kontrolnych i nie ma wpływu na poczynione ustalenia na co Wykonawca wyraża zgodę.</w:t>
      </w:r>
    </w:p>
    <w:p w14:paraId="2102AFA4" w14:textId="77777777" w:rsidR="00381300" w:rsidRPr="003D1548" w:rsidRDefault="00381300" w:rsidP="00200E15">
      <w:pPr>
        <w:suppressAutoHyphens w:val="0"/>
        <w:spacing w:line="360" w:lineRule="auto"/>
        <w:jc w:val="both"/>
        <w:rPr>
          <w:rFonts w:ascii="Calibri" w:hAnsi="Calibri" w:cs="Calibri"/>
          <w:sz w:val="24"/>
          <w:szCs w:val="24"/>
        </w:rPr>
      </w:pPr>
    </w:p>
    <w:p w14:paraId="7F18D88D" w14:textId="77777777" w:rsidR="0084110C" w:rsidRPr="003D1548" w:rsidRDefault="0084110C" w:rsidP="00200E15">
      <w:pPr>
        <w:suppressAutoHyphens w:val="0"/>
        <w:spacing w:line="360" w:lineRule="auto"/>
        <w:jc w:val="center"/>
        <w:rPr>
          <w:rFonts w:ascii="Calibri" w:hAnsi="Calibri" w:cs="Calibri"/>
          <w:b/>
          <w:sz w:val="24"/>
          <w:szCs w:val="24"/>
        </w:rPr>
      </w:pPr>
      <w:r w:rsidRPr="003D1548">
        <w:rPr>
          <w:rFonts w:ascii="Calibri" w:hAnsi="Calibri" w:cs="Calibri"/>
          <w:b/>
          <w:sz w:val="24"/>
          <w:szCs w:val="24"/>
        </w:rPr>
        <w:t>§ 4</w:t>
      </w:r>
    </w:p>
    <w:p w14:paraId="77389F57" w14:textId="77777777" w:rsidR="00246271" w:rsidRPr="003D1548" w:rsidRDefault="0084110C" w:rsidP="00200E15">
      <w:pPr>
        <w:suppressAutoHyphens w:val="0"/>
        <w:spacing w:line="360" w:lineRule="auto"/>
        <w:jc w:val="center"/>
        <w:rPr>
          <w:rFonts w:ascii="Calibri" w:hAnsi="Calibri" w:cs="Calibri"/>
          <w:b/>
          <w:sz w:val="24"/>
          <w:szCs w:val="24"/>
          <w:lang w:eastAsia="pl-PL"/>
        </w:rPr>
      </w:pPr>
      <w:r w:rsidRPr="003D1548">
        <w:rPr>
          <w:rFonts w:ascii="Calibri" w:hAnsi="Calibri" w:cs="Calibri"/>
          <w:b/>
          <w:sz w:val="24"/>
          <w:szCs w:val="24"/>
          <w:lang w:eastAsia="pl-PL"/>
        </w:rPr>
        <w:t>POROZUMIEWANIE SIĘ STRON</w:t>
      </w:r>
    </w:p>
    <w:p w14:paraId="5245D234" w14:textId="77777777" w:rsidR="00246271" w:rsidRPr="003D1548" w:rsidRDefault="00246271" w:rsidP="00200E15">
      <w:pPr>
        <w:tabs>
          <w:tab w:val="num" w:pos="720"/>
        </w:tabs>
        <w:suppressAutoHyphens w:val="0"/>
        <w:spacing w:line="360" w:lineRule="auto"/>
        <w:jc w:val="center"/>
        <w:rPr>
          <w:rFonts w:ascii="Calibri" w:hAnsi="Calibri" w:cs="Calibri"/>
          <w:b/>
          <w:sz w:val="24"/>
          <w:szCs w:val="24"/>
          <w:lang w:eastAsia="pl-PL"/>
        </w:rPr>
      </w:pPr>
    </w:p>
    <w:p w14:paraId="5B9DE9A2" w14:textId="77777777" w:rsidR="00246271" w:rsidRPr="003D1548" w:rsidRDefault="00246271" w:rsidP="00200E15">
      <w:pPr>
        <w:numPr>
          <w:ilvl w:val="0"/>
          <w:numId w:val="23"/>
        </w:numPr>
        <w:suppressAutoHyphens w:val="0"/>
        <w:spacing w:line="360" w:lineRule="auto"/>
        <w:ind w:left="284" w:hanging="284"/>
        <w:jc w:val="both"/>
        <w:rPr>
          <w:rFonts w:ascii="Calibri" w:hAnsi="Calibri" w:cs="Calibri"/>
          <w:sz w:val="24"/>
          <w:szCs w:val="24"/>
          <w:lang w:eastAsia="pl-PL"/>
        </w:rPr>
      </w:pPr>
      <w:r w:rsidRPr="003D1548">
        <w:rPr>
          <w:rFonts w:ascii="Calibri" w:hAnsi="Calibri" w:cs="Calibri"/>
          <w:sz w:val="24"/>
          <w:szCs w:val="24"/>
          <w:lang w:eastAsia="pl-PL"/>
        </w:rPr>
        <w:t>Porozumiewanie się stron w sprawach związanych z wykonywaniem przedmiotu umowy, odbywać się będzie w drodze korespondencji pisemnej doręczanej adresatom za dowodem doręczenia na adresy wskazane w niniejszej umowie, drogą elektroniczną bądź telefonicznie:</w:t>
      </w:r>
    </w:p>
    <w:p w14:paraId="5418D666" w14:textId="77777777" w:rsidR="00246271" w:rsidRPr="003D1548" w:rsidRDefault="00246271" w:rsidP="00200E15">
      <w:pPr>
        <w:numPr>
          <w:ilvl w:val="0"/>
          <w:numId w:val="22"/>
        </w:numPr>
        <w:suppressAutoHyphens w:val="0"/>
        <w:spacing w:line="360" w:lineRule="auto"/>
        <w:jc w:val="both"/>
        <w:rPr>
          <w:rFonts w:ascii="Calibri" w:hAnsi="Calibri" w:cs="Calibri"/>
          <w:sz w:val="24"/>
          <w:szCs w:val="24"/>
          <w:lang w:eastAsia="pl-PL"/>
        </w:rPr>
      </w:pPr>
      <w:r w:rsidRPr="003D1548">
        <w:rPr>
          <w:rFonts w:ascii="Calibri" w:hAnsi="Calibri" w:cs="Calibri"/>
          <w:sz w:val="24"/>
          <w:szCs w:val="24"/>
          <w:lang w:eastAsia="pl-PL"/>
        </w:rPr>
        <w:t xml:space="preserve"> adres Zamawiającego:</w:t>
      </w:r>
    </w:p>
    <w:p w14:paraId="57E5EC22"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Urząd Miejski w Chojnicach</w:t>
      </w:r>
    </w:p>
    <w:p w14:paraId="2AA0AF77"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Stary Rynek 1</w:t>
      </w:r>
    </w:p>
    <w:p w14:paraId="71783D45"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89-600 Chojnice</w:t>
      </w:r>
    </w:p>
    <w:p w14:paraId="2CD3867D"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e-mail:</w:t>
      </w:r>
    </w:p>
    <w:p w14:paraId="49DB3E27"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 xml:space="preserve">tel.: </w:t>
      </w:r>
    </w:p>
    <w:p w14:paraId="7AEC48B6" w14:textId="77777777" w:rsidR="00246271" w:rsidRPr="003D1548" w:rsidRDefault="00246271" w:rsidP="00200E15">
      <w:pPr>
        <w:numPr>
          <w:ilvl w:val="0"/>
          <w:numId w:val="22"/>
        </w:numPr>
        <w:suppressAutoHyphens w:val="0"/>
        <w:spacing w:line="360" w:lineRule="auto"/>
        <w:jc w:val="both"/>
        <w:rPr>
          <w:rFonts w:ascii="Calibri" w:hAnsi="Calibri" w:cs="Calibri"/>
          <w:sz w:val="24"/>
          <w:szCs w:val="24"/>
          <w:lang w:eastAsia="pl-PL"/>
        </w:rPr>
      </w:pPr>
      <w:r w:rsidRPr="003D1548">
        <w:rPr>
          <w:rFonts w:ascii="Calibri" w:hAnsi="Calibri" w:cs="Calibri"/>
          <w:sz w:val="24"/>
          <w:szCs w:val="24"/>
          <w:lang w:eastAsia="pl-PL"/>
        </w:rPr>
        <w:t xml:space="preserve"> adres Wykonawcy (na terytorium Rzeczypospolitej Polskiej):</w:t>
      </w:r>
    </w:p>
    <w:p w14:paraId="55AE798F"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w:t>
      </w:r>
    </w:p>
    <w:p w14:paraId="217A3E24"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w:t>
      </w:r>
    </w:p>
    <w:p w14:paraId="69AEA0B9"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e-mail:</w:t>
      </w:r>
    </w:p>
    <w:p w14:paraId="6B58DB81" w14:textId="77777777" w:rsidR="00246271" w:rsidRPr="003D1548" w:rsidRDefault="00246271" w:rsidP="00200E15">
      <w:pPr>
        <w:suppressAutoHyphens w:val="0"/>
        <w:spacing w:line="360" w:lineRule="auto"/>
        <w:ind w:left="1080"/>
        <w:jc w:val="both"/>
        <w:rPr>
          <w:rFonts w:ascii="Calibri" w:hAnsi="Calibri" w:cs="Calibri"/>
          <w:sz w:val="24"/>
          <w:szCs w:val="24"/>
          <w:lang w:eastAsia="pl-PL"/>
        </w:rPr>
      </w:pPr>
      <w:r w:rsidRPr="003D1548">
        <w:rPr>
          <w:rFonts w:ascii="Calibri" w:hAnsi="Calibri" w:cs="Calibri"/>
          <w:sz w:val="24"/>
          <w:szCs w:val="24"/>
          <w:lang w:eastAsia="pl-PL"/>
        </w:rPr>
        <w:t>tel.:</w:t>
      </w:r>
    </w:p>
    <w:p w14:paraId="4AE9DF32" w14:textId="77777777" w:rsidR="00246271" w:rsidRPr="003D1548" w:rsidRDefault="00246271" w:rsidP="00200E15">
      <w:pPr>
        <w:numPr>
          <w:ilvl w:val="0"/>
          <w:numId w:val="23"/>
        </w:numPr>
        <w:suppressAutoHyphens w:val="0"/>
        <w:spacing w:line="360" w:lineRule="auto"/>
        <w:ind w:left="284" w:hanging="284"/>
        <w:jc w:val="both"/>
        <w:rPr>
          <w:rFonts w:ascii="Calibri" w:hAnsi="Calibri" w:cs="Calibri"/>
          <w:sz w:val="24"/>
          <w:szCs w:val="24"/>
          <w:lang w:eastAsia="pl-PL"/>
        </w:rPr>
      </w:pPr>
      <w:r w:rsidRPr="003D1548">
        <w:rPr>
          <w:rFonts w:ascii="Calibri" w:hAnsi="Calibri" w:cs="Calibri"/>
          <w:sz w:val="24"/>
          <w:szCs w:val="24"/>
          <w:lang w:eastAsia="pl-PL"/>
        </w:rPr>
        <w:t>W przypadku zmiany adresu, bądź innych danych kontaktowych, każda ze stron ma obowiązek bezzwłocznie pisemnie poinformować drugą stronę o tym fakcie.</w:t>
      </w:r>
    </w:p>
    <w:p w14:paraId="09245A68" w14:textId="77777777" w:rsidR="00246271" w:rsidRPr="003D1548" w:rsidRDefault="00246271" w:rsidP="00200E15">
      <w:pPr>
        <w:numPr>
          <w:ilvl w:val="0"/>
          <w:numId w:val="23"/>
        </w:numPr>
        <w:suppressAutoHyphens w:val="0"/>
        <w:spacing w:line="360" w:lineRule="auto"/>
        <w:ind w:left="284" w:hanging="284"/>
        <w:jc w:val="both"/>
        <w:rPr>
          <w:rFonts w:ascii="Calibri" w:hAnsi="Calibri" w:cs="Calibri"/>
          <w:sz w:val="24"/>
          <w:szCs w:val="24"/>
          <w:lang w:eastAsia="pl-PL"/>
        </w:rPr>
      </w:pPr>
      <w:r w:rsidRPr="003D1548">
        <w:rPr>
          <w:rFonts w:ascii="Calibri" w:hAnsi="Calibri" w:cs="Calibri"/>
          <w:sz w:val="24"/>
          <w:szCs w:val="24"/>
          <w:lang w:eastAsia="pl-PL"/>
        </w:rPr>
        <w:t>W przypadku, gdy którakolwiek ze stron nie poinformuje drugiej strony o zmianie adresu, wszelka korespondencja związana z wykonywaniem niniejszej umowy nadana na adres dotychczasowy zostanie uznana za skutecznie doręczoną.</w:t>
      </w:r>
    </w:p>
    <w:p w14:paraId="52AD0812" w14:textId="77777777" w:rsidR="00246271" w:rsidRPr="003D1548" w:rsidRDefault="00246271" w:rsidP="00200E15">
      <w:pPr>
        <w:numPr>
          <w:ilvl w:val="0"/>
          <w:numId w:val="23"/>
        </w:numPr>
        <w:suppressAutoHyphens w:val="0"/>
        <w:spacing w:line="360" w:lineRule="auto"/>
        <w:ind w:left="284" w:hanging="284"/>
        <w:jc w:val="both"/>
        <w:rPr>
          <w:rFonts w:ascii="Calibri" w:hAnsi="Calibri" w:cs="Calibri"/>
          <w:sz w:val="24"/>
          <w:szCs w:val="24"/>
          <w:lang w:eastAsia="pl-PL"/>
        </w:rPr>
      </w:pPr>
      <w:r w:rsidRPr="003D1548">
        <w:rPr>
          <w:rFonts w:ascii="Calibri" w:hAnsi="Calibri" w:cs="Calibri"/>
          <w:sz w:val="24"/>
          <w:szCs w:val="24"/>
          <w:lang w:eastAsia="pl-PL"/>
        </w:rPr>
        <w:t>Zmiana adresu, bądź innych danych kontaktowych, nie stanowi zmiany treści umowy.</w:t>
      </w:r>
    </w:p>
    <w:p w14:paraId="531B6E88" w14:textId="77777777" w:rsidR="00D31874" w:rsidRPr="003D1548" w:rsidRDefault="00D31874" w:rsidP="00D31874">
      <w:pPr>
        <w:numPr>
          <w:ilvl w:val="0"/>
          <w:numId w:val="23"/>
        </w:numPr>
        <w:suppressAutoHyphens w:val="0"/>
        <w:spacing w:line="360" w:lineRule="auto"/>
        <w:ind w:left="284" w:hanging="284"/>
        <w:jc w:val="both"/>
        <w:rPr>
          <w:rFonts w:ascii="Calibri" w:hAnsi="Calibri" w:cs="Calibri"/>
          <w:bCs/>
          <w:sz w:val="24"/>
          <w:szCs w:val="24"/>
          <w:lang w:eastAsia="pl-PL"/>
        </w:rPr>
      </w:pPr>
      <w:r w:rsidRPr="003D1548">
        <w:rPr>
          <w:rFonts w:ascii="Calibri" w:hAnsi="Calibri" w:cs="Calibri"/>
          <w:bCs/>
          <w:sz w:val="24"/>
          <w:szCs w:val="24"/>
        </w:rPr>
        <w:t>Osobą odpowiedzialną za bieżący kontakt z Wykonawcą po stronie Zamawiającego jest: ……………………</w:t>
      </w:r>
    </w:p>
    <w:p w14:paraId="5E6C48FF" w14:textId="77777777" w:rsidR="00D31874" w:rsidRPr="003D1548" w:rsidRDefault="00D31874" w:rsidP="00D31874">
      <w:pPr>
        <w:numPr>
          <w:ilvl w:val="0"/>
          <w:numId w:val="23"/>
        </w:numPr>
        <w:suppressAutoHyphens w:val="0"/>
        <w:spacing w:line="360" w:lineRule="auto"/>
        <w:ind w:left="284" w:hanging="284"/>
        <w:jc w:val="both"/>
        <w:rPr>
          <w:rFonts w:ascii="Calibri" w:hAnsi="Calibri" w:cs="Calibri"/>
          <w:bCs/>
          <w:sz w:val="24"/>
          <w:szCs w:val="24"/>
          <w:lang w:eastAsia="pl-PL"/>
        </w:rPr>
      </w:pPr>
      <w:r w:rsidRPr="003D1548">
        <w:rPr>
          <w:rFonts w:ascii="Calibri" w:hAnsi="Calibri" w:cs="Calibri"/>
          <w:bCs/>
          <w:sz w:val="24"/>
          <w:szCs w:val="24"/>
        </w:rPr>
        <w:lastRenderedPageBreak/>
        <w:t>Osobą odpowiedzialną za bieżący kontakt z Zamawiającym po stronie Wykonawcy jest: ………………</w:t>
      </w:r>
    </w:p>
    <w:p w14:paraId="7B39468F" w14:textId="77777777" w:rsidR="00D31874" w:rsidRPr="003D1548" w:rsidRDefault="00D31874" w:rsidP="00200E15">
      <w:pPr>
        <w:tabs>
          <w:tab w:val="left" w:pos="540"/>
        </w:tabs>
        <w:suppressAutoHyphens w:val="0"/>
        <w:spacing w:line="360" w:lineRule="auto"/>
        <w:rPr>
          <w:rFonts w:ascii="Calibri" w:hAnsi="Calibri" w:cs="Calibri"/>
          <w:b/>
          <w:sz w:val="24"/>
          <w:szCs w:val="24"/>
        </w:rPr>
      </w:pPr>
    </w:p>
    <w:p w14:paraId="5F54D9AD"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 xml:space="preserve">§ </w:t>
      </w:r>
      <w:r w:rsidR="0084110C" w:rsidRPr="003D1548">
        <w:rPr>
          <w:rFonts w:ascii="Calibri" w:hAnsi="Calibri" w:cs="Calibri"/>
          <w:b/>
          <w:sz w:val="24"/>
          <w:szCs w:val="24"/>
        </w:rPr>
        <w:t>5</w:t>
      </w:r>
    </w:p>
    <w:p w14:paraId="552FBA42"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WYNAGRODZENIE WYKONAWCY</w:t>
      </w:r>
    </w:p>
    <w:p w14:paraId="23094BD9" w14:textId="77777777" w:rsidR="00BE2EB7" w:rsidRPr="003D1548" w:rsidRDefault="00BE2EB7" w:rsidP="00200E15">
      <w:pPr>
        <w:spacing w:line="360" w:lineRule="auto"/>
        <w:jc w:val="center"/>
        <w:rPr>
          <w:rFonts w:ascii="Calibri" w:hAnsi="Calibri" w:cs="Calibri"/>
          <w:b/>
          <w:sz w:val="24"/>
          <w:szCs w:val="24"/>
        </w:rPr>
      </w:pPr>
    </w:p>
    <w:p w14:paraId="36AF7D74" w14:textId="77777777" w:rsidR="003A6D2C" w:rsidRPr="003D1548" w:rsidRDefault="00D874F4" w:rsidP="00200E15">
      <w:pPr>
        <w:numPr>
          <w:ilvl w:val="0"/>
          <w:numId w:val="12"/>
        </w:numPr>
        <w:spacing w:line="360" w:lineRule="auto"/>
        <w:jc w:val="both"/>
        <w:rPr>
          <w:rFonts w:ascii="Calibri" w:hAnsi="Calibri" w:cs="Calibri"/>
          <w:sz w:val="24"/>
          <w:szCs w:val="24"/>
        </w:rPr>
      </w:pPr>
      <w:r w:rsidRPr="003D1548">
        <w:rPr>
          <w:rFonts w:ascii="Calibri" w:hAnsi="Calibri" w:cs="Calibri"/>
          <w:sz w:val="24"/>
          <w:szCs w:val="24"/>
        </w:rPr>
        <w:t xml:space="preserve">Wynagrodzenie Wykonawcy zostanie ustalone w oparciu </w:t>
      </w:r>
      <w:r w:rsidR="003A6D2C" w:rsidRPr="003D1548">
        <w:rPr>
          <w:rFonts w:ascii="Calibri" w:hAnsi="Calibri" w:cs="Calibri"/>
          <w:sz w:val="24"/>
          <w:szCs w:val="24"/>
        </w:rPr>
        <w:t>o ilość faktycznie wykonanych prac, przy uwzględnieniu cen jednostkowych brutto określonych przez Wykonawcę w ofercie, tj.:</w:t>
      </w:r>
    </w:p>
    <w:p w14:paraId="056C98C5" w14:textId="77777777" w:rsidR="008F6D70" w:rsidRPr="003D1548" w:rsidRDefault="008F6D70" w:rsidP="00200E15">
      <w:pPr>
        <w:numPr>
          <w:ilvl w:val="1"/>
          <w:numId w:val="12"/>
        </w:numPr>
        <w:spacing w:line="360" w:lineRule="auto"/>
        <w:jc w:val="both"/>
        <w:rPr>
          <w:rFonts w:ascii="Calibri" w:hAnsi="Calibri" w:cs="Calibri"/>
          <w:sz w:val="24"/>
          <w:szCs w:val="24"/>
        </w:rPr>
      </w:pPr>
      <w:r w:rsidRPr="003D1548">
        <w:rPr>
          <w:rFonts w:ascii="Calibri" w:hAnsi="Calibri" w:cs="Calibri"/>
          <w:sz w:val="24"/>
          <w:szCs w:val="24"/>
        </w:rPr>
        <w:t xml:space="preserve">mechaniczne wyrównanie, wyprofilowanie oraz zagęszczenie walcem drogi gruntowej </w:t>
      </w:r>
      <w:r w:rsidR="00BD64FC" w:rsidRPr="003D1548">
        <w:rPr>
          <w:rFonts w:ascii="Calibri" w:hAnsi="Calibri" w:cs="Calibri"/>
          <w:sz w:val="24"/>
          <w:szCs w:val="24"/>
        </w:rPr>
        <w:t xml:space="preserve">             </w:t>
      </w:r>
      <w:r w:rsidRPr="003D1548">
        <w:rPr>
          <w:rFonts w:ascii="Calibri" w:hAnsi="Calibri" w:cs="Calibri"/>
          <w:sz w:val="24"/>
          <w:szCs w:val="24"/>
        </w:rPr>
        <w:t xml:space="preserve">w kwocie </w:t>
      </w:r>
      <w:r w:rsidRPr="003D1548">
        <w:rPr>
          <w:rFonts w:ascii="Calibri" w:hAnsi="Calibri" w:cs="Calibri"/>
          <w:b/>
          <w:sz w:val="24"/>
          <w:szCs w:val="24"/>
        </w:rPr>
        <w:t>brutto …….</w:t>
      </w:r>
      <w:r w:rsidRPr="003D1548">
        <w:rPr>
          <w:rFonts w:ascii="Calibri" w:hAnsi="Calibri" w:cs="Calibri"/>
          <w:sz w:val="24"/>
          <w:szCs w:val="24"/>
        </w:rPr>
        <w:t xml:space="preserve"> </w:t>
      </w:r>
      <w:r w:rsidRPr="003D1548">
        <w:rPr>
          <w:rFonts w:ascii="Calibri" w:hAnsi="Calibri" w:cs="Calibri"/>
          <w:b/>
          <w:sz w:val="24"/>
          <w:szCs w:val="24"/>
        </w:rPr>
        <w:t>zł/km</w:t>
      </w:r>
      <w:r w:rsidRPr="003D1548">
        <w:rPr>
          <w:rFonts w:ascii="Calibri" w:hAnsi="Calibri" w:cs="Calibri"/>
          <w:sz w:val="24"/>
          <w:szCs w:val="24"/>
        </w:rPr>
        <w:t xml:space="preserve"> (słownie: </w:t>
      </w:r>
      <w:r w:rsidR="00EB76D4" w:rsidRPr="003D1548">
        <w:rPr>
          <w:rFonts w:ascii="Calibri" w:hAnsi="Calibri" w:cs="Calibri"/>
          <w:sz w:val="24"/>
          <w:szCs w:val="24"/>
        </w:rPr>
        <w:t>…………………</w:t>
      </w:r>
      <w:r w:rsidRPr="003D1548">
        <w:rPr>
          <w:rFonts w:ascii="Calibri" w:hAnsi="Calibri" w:cs="Calibri"/>
          <w:sz w:val="24"/>
          <w:szCs w:val="24"/>
        </w:rPr>
        <w:t xml:space="preserve"> zł);</w:t>
      </w:r>
    </w:p>
    <w:p w14:paraId="322D77F0" w14:textId="77777777" w:rsidR="008F6D70" w:rsidRPr="003D1548" w:rsidRDefault="008F6D70" w:rsidP="00200E15">
      <w:pPr>
        <w:numPr>
          <w:ilvl w:val="1"/>
          <w:numId w:val="12"/>
        </w:numPr>
        <w:spacing w:line="360" w:lineRule="auto"/>
        <w:jc w:val="both"/>
        <w:rPr>
          <w:rFonts w:ascii="Calibri" w:hAnsi="Calibri" w:cs="Calibri"/>
          <w:sz w:val="24"/>
          <w:szCs w:val="24"/>
        </w:rPr>
      </w:pPr>
      <w:r w:rsidRPr="003D1548">
        <w:rPr>
          <w:rFonts w:ascii="Calibri" w:hAnsi="Calibri" w:cs="Calibri"/>
          <w:sz w:val="24"/>
          <w:szCs w:val="24"/>
        </w:rPr>
        <w:t xml:space="preserve">rozgarynanie kruszywa za pomocą koparko-ładowarki w kwocie </w:t>
      </w:r>
      <w:r w:rsidRPr="003D1548">
        <w:rPr>
          <w:rFonts w:ascii="Calibri" w:hAnsi="Calibri" w:cs="Calibri"/>
          <w:b/>
          <w:sz w:val="24"/>
          <w:szCs w:val="24"/>
        </w:rPr>
        <w:t>brutto ….. zł/</w:t>
      </w:r>
      <w:r w:rsidR="00FA3D4F" w:rsidRPr="003D1548">
        <w:rPr>
          <w:rFonts w:ascii="Calibri" w:hAnsi="Calibri" w:cs="Calibri"/>
          <w:b/>
          <w:sz w:val="24"/>
          <w:szCs w:val="24"/>
        </w:rPr>
        <w:t>maszynogodzina</w:t>
      </w:r>
      <w:r w:rsidRPr="003D1548">
        <w:rPr>
          <w:rFonts w:ascii="Calibri" w:hAnsi="Calibri" w:cs="Calibri"/>
          <w:sz w:val="24"/>
          <w:szCs w:val="24"/>
        </w:rPr>
        <w:t xml:space="preserve"> (słownie: </w:t>
      </w:r>
      <w:r w:rsidR="00EB76D4" w:rsidRPr="003D1548">
        <w:rPr>
          <w:rFonts w:ascii="Calibri" w:hAnsi="Calibri" w:cs="Calibri"/>
          <w:sz w:val="24"/>
          <w:szCs w:val="24"/>
        </w:rPr>
        <w:t>………………….</w:t>
      </w:r>
      <w:r w:rsidRPr="003D1548">
        <w:rPr>
          <w:rFonts w:ascii="Calibri" w:hAnsi="Calibri" w:cs="Calibri"/>
          <w:sz w:val="24"/>
          <w:szCs w:val="24"/>
        </w:rPr>
        <w:t xml:space="preserve"> zł);</w:t>
      </w:r>
    </w:p>
    <w:p w14:paraId="155EF8C6" w14:textId="77777777" w:rsidR="008F6D70" w:rsidRPr="003D1548" w:rsidRDefault="008F6D70" w:rsidP="00200E15">
      <w:pPr>
        <w:numPr>
          <w:ilvl w:val="1"/>
          <w:numId w:val="12"/>
        </w:numPr>
        <w:spacing w:line="360" w:lineRule="auto"/>
        <w:jc w:val="both"/>
        <w:rPr>
          <w:rFonts w:ascii="Calibri" w:hAnsi="Calibri" w:cs="Calibri"/>
          <w:sz w:val="24"/>
          <w:szCs w:val="24"/>
        </w:rPr>
      </w:pPr>
      <w:r w:rsidRPr="003D1548">
        <w:rPr>
          <w:rFonts w:ascii="Calibri" w:hAnsi="Calibri" w:cs="Calibri"/>
          <w:sz w:val="24"/>
          <w:szCs w:val="24"/>
        </w:rPr>
        <w:t xml:space="preserve">rozgarynanie kruszywa za pomocą równiarki w kwocie </w:t>
      </w:r>
      <w:r w:rsidRPr="003D1548">
        <w:rPr>
          <w:rFonts w:ascii="Calibri" w:hAnsi="Calibri" w:cs="Calibri"/>
          <w:b/>
          <w:sz w:val="24"/>
          <w:szCs w:val="24"/>
        </w:rPr>
        <w:t>brutto …… zł/</w:t>
      </w:r>
      <w:r w:rsidR="00FA3D4F" w:rsidRPr="003D1548">
        <w:rPr>
          <w:rFonts w:ascii="Calibri" w:hAnsi="Calibri" w:cs="Calibri"/>
          <w:b/>
          <w:sz w:val="24"/>
          <w:szCs w:val="24"/>
        </w:rPr>
        <w:t>maszynogodzina</w:t>
      </w:r>
      <w:r w:rsidRPr="003D1548">
        <w:rPr>
          <w:rFonts w:ascii="Calibri" w:hAnsi="Calibri" w:cs="Calibri"/>
          <w:sz w:val="24"/>
          <w:szCs w:val="24"/>
        </w:rPr>
        <w:t xml:space="preserve"> (słownie:</w:t>
      </w:r>
      <w:r w:rsidR="00BD64FC" w:rsidRPr="003D1548">
        <w:rPr>
          <w:rFonts w:ascii="Calibri" w:hAnsi="Calibri" w:cs="Calibri"/>
          <w:sz w:val="24"/>
          <w:szCs w:val="24"/>
        </w:rPr>
        <w:t xml:space="preserve"> …………..</w:t>
      </w:r>
      <w:r w:rsidRPr="003D1548">
        <w:rPr>
          <w:rFonts w:ascii="Calibri" w:hAnsi="Calibri" w:cs="Calibri"/>
          <w:sz w:val="24"/>
          <w:szCs w:val="24"/>
        </w:rPr>
        <w:t>);</w:t>
      </w:r>
    </w:p>
    <w:p w14:paraId="777A7B73" w14:textId="77777777" w:rsidR="008F6D70" w:rsidRPr="003D1548" w:rsidRDefault="008F6D70" w:rsidP="00200E15">
      <w:pPr>
        <w:numPr>
          <w:ilvl w:val="1"/>
          <w:numId w:val="12"/>
        </w:numPr>
        <w:spacing w:line="360" w:lineRule="auto"/>
        <w:jc w:val="both"/>
        <w:rPr>
          <w:rFonts w:ascii="Calibri" w:hAnsi="Calibri" w:cs="Calibri"/>
          <w:sz w:val="24"/>
          <w:szCs w:val="24"/>
        </w:rPr>
      </w:pPr>
      <w:r w:rsidRPr="003D1548">
        <w:rPr>
          <w:rFonts w:ascii="Calibri" w:hAnsi="Calibri" w:cs="Calibri"/>
          <w:sz w:val="24"/>
          <w:szCs w:val="24"/>
        </w:rPr>
        <w:t xml:space="preserve">zagęszczanie rozgarniętego kruszywa za pomocą walca w kwocie </w:t>
      </w:r>
      <w:r w:rsidRPr="003D1548">
        <w:rPr>
          <w:rFonts w:ascii="Calibri" w:hAnsi="Calibri" w:cs="Calibri"/>
          <w:b/>
          <w:sz w:val="24"/>
          <w:szCs w:val="24"/>
        </w:rPr>
        <w:t>brutto …… zł/</w:t>
      </w:r>
      <w:r w:rsidR="00FA3D4F" w:rsidRPr="003D1548">
        <w:rPr>
          <w:rFonts w:ascii="Calibri" w:hAnsi="Calibri" w:cs="Calibri"/>
          <w:b/>
          <w:sz w:val="24"/>
          <w:szCs w:val="24"/>
        </w:rPr>
        <w:t>maszynogodzina</w:t>
      </w:r>
      <w:r w:rsidRPr="003D1548">
        <w:rPr>
          <w:rFonts w:ascii="Calibri" w:hAnsi="Calibri" w:cs="Calibri"/>
          <w:sz w:val="24"/>
          <w:szCs w:val="24"/>
        </w:rPr>
        <w:t xml:space="preserve"> (słownie: </w:t>
      </w:r>
      <w:r w:rsidR="00EB76D4" w:rsidRPr="003D1548">
        <w:rPr>
          <w:rFonts w:ascii="Calibri" w:hAnsi="Calibri" w:cs="Calibri"/>
          <w:sz w:val="24"/>
          <w:szCs w:val="24"/>
        </w:rPr>
        <w:t>………………..</w:t>
      </w:r>
      <w:r w:rsidRPr="003D1548">
        <w:rPr>
          <w:rFonts w:ascii="Calibri" w:hAnsi="Calibri" w:cs="Calibri"/>
          <w:sz w:val="24"/>
          <w:szCs w:val="24"/>
        </w:rPr>
        <w:t xml:space="preserve"> zł)</w:t>
      </w:r>
      <w:r w:rsidR="00EB76D4" w:rsidRPr="003D1548">
        <w:rPr>
          <w:rFonts w:ascii="Calibri" w:hAnsi="Calibri" w:cs="Calibri"/>
          <w:sz w:val="24"/>
          <w:szCs w:val="24"/>
        </w:rPr>
        <w:t>.</w:t>
      </w:r>
    </w:p>
    <w:p w14:paraId="30DEDB79" w14:textId="77777777" w:rsidR="003A6D2C" w:rsidRPr="003D1548" w:rsidRDefault="003A6D2C"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t xml:space="preserve">W cenach uwzględniono podatek VAT w wysokości 23%. </w:t>
      </w:r>
    </w:p>
    <w:p w14:paraId="70966BA0" w14:textId="77777777" w:rsidR="00BE2EB7" w:rsidRPr="003D1548" w:rsidRDefault="00BE2EB7"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t xml:space="preserve">Wynagrodzenie Wykonawcy, o którym mowa w ust. 1 rozliczane będzie każdorazowo po wykonaniu zlecenia na podstawie faktur VAT wystawianych przez Wykonawcę w oparciu </w:t>
      </w:r>
      <w:r w:rsidRPr="003D1548">
        <w:rPr>
          <w:rFonts w:ascii="Calibri" w:hAnsi="Calibri" w:cs="Calibri"/>
        </w:rPr>
        <w:br/>
        <w:t>o odbi</w:t>
      </w:r>
      <w:r w:rsidR="0013784E" w:rsidRPr="003D1548">
        <w:rPr>
          <w:rFonts w:ascii="Calibri" w:hAnsi="Calibri" w:cs="Calibri"/>
        </w:rPr>
        <w:t>ór przedmiotu zlecenia</w:t>
      </w:r>
      <w:r w:rsidRPr="003D1548">
        <w:rPr>
          <w:rFonts w:ascii="Calibri" w:hAnsi="Calibri" w:cs="Calibri"/>
        </w:rPr>
        <w:t>.</w:t>
      </w:r>
    </w:p>
    <w:p w14:paraId="55ABBB94" w14:textId="77777777" w:rsidR="005509D8" w:rsidRPr="003D1548" w:rsidRDefault="005509D8"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t>Wynagrodzenie, o którym mowa w ust. 1 uwzględnia wszystkie koszty i opłaty ponoszone w związku z należytym wykonaniem umowy w terminie wskazanym w umowie.</w:t>
      </w:r>
    </w:p>
    <w:p w14:paraId="384810AE" w14:textId="77777777" w:rsidR="005509D8" w:rsidRPr="003D1548" w:rsidRDefault="005509D8"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t>Niedoszacowanie, pominięcie oraz brak rozpoznania zakresu przedmiotu umowy nie może być podstawą do żądania zmiany wynagrodzenia określonego w ust. 1 niniejszego paragrafu.</w:t>
      </w:r>
    </w:p>
    <w:p w14:paraId="3FB4BCFA" w14:textId="77777777" w:rsidR="00BE2EB7" w:rsidRPr="003D1548" w:rsidRDefault="00BE2EB7"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t xml:space="preserve">Wykonawca oświadcza, że jest podatnikiem podatku VAT, uprawnionym do wystawienia faktury VAT. </w:t>
      </w:r>
      <w:r w:rsidR="003A6D2C" w:rsidRPr="003D1548">
        <w:rPr>
          <w:rFonts w:ascii="Calibri" w:hAnsi="Calibri" w:cs="Calibri"/>
        </w:rPr>
        <w:t xml:space="preserve"> Numer NIP Wykonawcy … .</w:t>
      </w:r>
    </w:p>
    <w:p w14:paraId="13C28D87" w14:textId="77777777" w:rsidR="00BE2EB7" w:rsidRPr="003D1548" w:rsidRDefault="00BE2EB7"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t>Rozliczenie i zapłata za wykonanie przedmiotu umowy w kwotach określ</w:t>
      </w:r>
      <w:r w:rsidR="00200E15" w:rsidRPr="003D1548">
        <w:rPr>
          <w:rFonts w:ascii="Calibri" w:hAnsi="Calibri" w:cs="Calibri"/>
        </w:rPr>
        <w:t xml:space="preserve">onych zgodnie z ust. 1 </w:t>
      </w:r>
      <w:r w:rsidRPr="003D1548">
        <w:rPr>
          <w:rFonts w:ascii="Calibri" w:hAnsi="Calibri" w:cs="Calibri"/>
        </w:rPr>
        <w:t xml:space="preserve">umowy, nastąpi na podstawie faktur wystawionych na </w:t>
      </w:r>
      <w:r w:rsidRPr="003D1548">
        <w:rPr>
          <w:rFonts w:ascii="Calibri" w:hAnsi="Calibri" w:cs="Calibri"/>
          <w:b/>
        </w:rPr>
        <w:t>Gminę Miejską Chojnice, Stary Rynek 1, 89-600 Chojnice NIP 555-19-29-639, odbiorca Urząd Miejski w Chojnicach</w:t>
      </w:r>
      <w:r w:rsidR="00EB76D4" w:rsidRPr="003D1548">
        <w:rPr>
          <w:rFonts w:ascii="Calibri" w:hAnsi="Calibri" w:cs="Calibri"/>
          <w:b/>
        </w:rPr>
        <w:t xml:space="preserve">, </w:t>
      </w:r>
      <w:r w:rsidR="00FF64BA" w:rsidRPr="003D1548">
        <w:rPr>
          <w:rFonts w:ascii="Calibri" w:hAnsi="Calibri" w:cs="Calibri"/>
          <w:b/>
        </w:rPr>
        <w:t>Stary Rynek 1, 89-600 Chojnice, NIP 555-10-02-262.</w:t>
      </w:r>
    </w:p>
    <w:p w14:paraId="29BC2B31" w14:textId="77777777" w:rsidR="00BE2EB7" w:rsidRPr="003D1548" w:rsidRDefault="00BE2EB7"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lastRenderedPageBreak/>
        <w:t>Zapłata wynagrodzenia nastąpi w terminie do 30 dni licząc od daty otrzymania przez Zamawiającego prawidłowo wystawionych faktur VAT. Za datę zapłaty uważa się datę obciążenia przez bank rachunku Zamawiającego.</w:t>
      </w:r>
    </w:p>
    <w:p w14:paraId="32D1C4A7" w14:textId="77777777" w:rsidR="00BE2EB7" w:rsidRPr="003D1548" w:rsidRDefault="00BE2EB7" w:rsidP="00200E15">
      <w:pPr>
        <w:pStyle w:val="Tekstpodstawowy"/>
        <w:numPr>
          <w:ilvl w:val="0"/>
          <w:numId w:val="12"/>
        </w:numPr>
        <w:tabs>
          <w:tab w:val="left" w:pos="709"/>
        </w:tabs>
        <w:suppressAutoHyphens w:val="0"/>
        <w:spacing w:line="360" w:lineRule="auto"/>
        <w:rPr>
          <w:rFonts w:ascii="Calibri" w:hAnsi="Calibri" w:cs="Calibri"/>
        </w:rPr>
      </w:pPr>
      <w:r w:rsidRPr="003D1548">
        <w:rPr>
          <w:rFonts w:ascii="Calibri" w:hAnsi="Calibri" w:cs="Calibri"/>
        </w:rPr>
        <w:t>Wynagrodzenie Wykonawcy zostanie przekazane przez Zamawiającego przelewem z rachunku bankowego Zamawiającego na rachunek bankowy Wykonawcy wskazany w fakturze VAT.</w:t>
      </w:r>
    </w:p>
    <w:p w14:paraId="347209F1" w14:textId="77777777" w:rsidR="00BE2EB7" w:rsidRPr="003D1548" w:rsidRDefault="00BE2EB7" w:rsidP="00200E15">
      <w:pPr>
        <w:numPr>
          <w:ilvl w:val="0"/>
          <w:numId w:val="12"/>
        </w:numPr>
        <w:suppressAutoHyphens w:val="0"/>
        <w:spacing w:line="360" w:lineRule="auto"/>
        <w:jc w:val="both"/>
        <w:rPr>
          <w:rFonts w:ascii="Calibri" w:hAnsi="Calibri" w:cs="Calibri"/>
          <w:sz w:val="24"/>
          <w:szCs w:val="24"/>
        </w:rPr>
      </w:pPr>
      <w:r w:rsidRPr="003D1548">
        <w:rPr>
          <w:rFonts w:ascii="Calibri" w:hAnsi="Calibri" w:cs="Calibri"/>
          <w:sz w:val="24"/>
          <w:szCs w:val="24"/>
        </w:rPr>
        <w:t>Za nieterminowe płatności faktury, Wykonawca ma prawo naliczyć odsetki ustawowe za opóźnienie.</w:t>
      </w:r>
    </w:p>
    <w:p w14:paraId="15F44323" w14:textId="77777777" w:rsidR="00BE2EB7" w:rsidRPr="003D1548" w:rsidRDefault="00BE2EB7" w:rsidP="00200E15">
      <w:pPr>
        <w:pStyle w:val="Tekstpodstawowy"/>
        <w:numPr>
          <w:ilvl w:val="0"/>
          <w:numId w:val="12"/>
        </w:numPr>
        <w:shd w:val="clear" w:color="auto" w:fill="FFFFFF"/>
        <w:tabs>
          <w:tab w:val="left" w:pos="709"/>
        </w:tabs>
        <w:suppressAutoHyphens w:val="0"/>
        <w:spacing w:line="360" w:lineRule="auto"/>
        <w:rPr>
          <w:rFonts w:ascii="Calibri" w:hAnsi="Calibri" w:cs="Calibri"/>
        </w:rPr>
      </w:pPr>
      <w:r w:rsidRPr="003D1548">
        <w:rPr>
          <w:rFonts w:ascii="Calibri" w:hAnsi="Calibri" w:cs="Calibri"/>
        </w:rPr>
        <w:t>Szacunkowa wartość wynagrodzenia za okres objęty umową wynosi</w:t>
      </w:r>
      <w:r w:rsidR="0085028D" w:rsidRPr="003D1548">
        <w:rPr>
          <w:rFonts w:ascii="Calibri" w:hAnsi="Calibri" w:cs="Calibri"/>
        </w:rPr>
        <w:t>:</w:t>
      </w:r>
      <w:r w:rsidRPr="003D1548">
        <w:rPr>
          <w:rFonts w:ascii="Calibri" w:hAnsi="Calibri" w:cs="Calibri"/>
        </w:rPr>
        <w:t xml:space="preserve"> </w:t>
      </w:r>
      <w:r w:rsidR="00A450FF" w:rsidRPr="003D1548">
        <w:rPr>
          <w:rFonts w:ascii="Calibri" w:hAnsi="Calibri" w:cs="Calibri"/>
          <w:b/>
          <w:bCs/>
        </w:rPr>
        <w:t>15</w:t>
      </w:r>
      <w:r w:rsidR="00CE13C3" w:rsidRPr="003D1548">
        <w:rPr>
          <w:rFonts w:ascii="Calibri" w:hAnsi="Calibri" w:cs="Calibri"/>
          <w:b/>
          <w:bCs/>
        </w:rPr>
        <w:t>5.</w:t>
      </w:r>
      <w:r w:rsidR="00A450FF" w:rsidRPr="003D1548">
        <w:rPr>
          <w:rFonts w:ascii="Calibri" w:hAnsi="Calibri" w:cs="Calibri"/>
          <w:b/>
          <w:bCs/>
        </w:rPr>
        <w:t>000,00</w:t>
      </w:r>
      <w:r w:rsidRPr="003D1548">
        <w:rPr>
          <w:rFonts w:ascii="Calibri" w:hAnsi="Calibri" w:cs="Calibri"/>
          <w:b/>
          <w:bCs/>
        </w:rPr>
        <w:t xml:space="preserve"> zł brutto.</w:t>
      </w:r>
    </w:p>
    <w:p w14:paraId="56C04E5C" w14:textId="77777777" w:rsidR="00BE2EB7" w:rsidRPr="003D1548" w:rsidRDefault="00BE2EB7" w:rsidP="00200E15">
      <w:pPr>
        <w:pStyle w:val="Tekstpodstawowy"/>
        <w:numPr>
          <w:ilvl w:val="0"/>
          <w:numId w:val="12"/>
        </w:numPr>
        <w:suppressAutoHyphens w:val="0"/>
        <w:spacing w:line="360" w:lineRule="auto"/>
        <w:rPr>
          <w:rFonts w:ascii="Calibri" w:hAnsi="Calibri" w:cs="Calibri"/>
        </w:rPr>
      </w:pPr>
      <w:r w:rsidRPr="003D1548">
        <w:rPr>
          <w:rFonts w:ascii="Calibri" w:eastAsia="Calibri" w:hAnsi="Calibri" w:cs="Calibri"/>
          <w:bCs/>
        </w:rPr>
        <w:t>Zamawiający przy dokonywaniu płatności należności wynikającej z faktury wystawionej przez Wykonawcę stosować będzie mechanizm podzielonej płatności (</w:t>
      </w:r>
      <w:proofErr w:type="spellStart"/>
      <w:r w:rsidRPr="003D1548">
        <w:rPr>
          <w:rFonts w:ascii="Calibri" w:eastAsia="Calibri" w:hAnsi="Calibri" w:cs="Calibri"/>
          <w:bCs/>
        </w:rPr>
        <w:t>split</w:t>
      </w:r>
      <w:proofErr w:type="spellEnd"/>
      <w:r w:rsidRPr="003D1548">
        <w:rPr>
          <w:rFonts w:ascii="Calibri" w:eastAsia="Calibri" w:hAnsi="Calibri" w:cs="Calibri"/>
          <w:bCs/>
        </w:rPr>
        <w:t xml:space="preserve"> </w:t>
      </w:r>
      <w:proofErr w:type="spellStart"/>
      <w:r w:rsidRPr="003D1548">
        <w:rPr>
          <w:rFonts w:ascii="Calibri" w:eastAsia="Calibri" w:hAnsi="Calibri" w:cs="Calibri"/>
          <w:bCs/>
        </w:rPr>
        <w:t>payment</w:t>
      </w:r>
      <w:proofErr w:type="spellEnd"/>
      <w:r w:rsidRPr="003D1548">
        <w:rPr>
          <w:rFonts w:ascii="Calibri" w:eastAsia="Calibri" w:hAnsi="Calibri" w:cs="Calibri"/>
          <w:bCs/>
        </w:rPr>
        <w:t>), w przypadku gdy zastosowanie tego mechanizmu będzie wynikało obowiązujących przepisów prawa.</w:t>
      </w:r>
    </w:p>
    <w:p w14:paraId="2A8B058D" w14:textId="77777777" w:rsidR="00BE2EB7" w:rsidRPr="003D1548" w:rsidRDefault="00BE2EB7" w:rsidP="00200E15">
      <w:pPr>
        <w:pStyle w:val="Tekstpodstawowy"/>
        <w:numPr>
          <w:ilvl w:val="0"/>
          <w:numId w:val="12"/>
        </w:numPr>
        <w:suppressAutoHyphens w:val="0"/>
        <w:spacing w:line="360" w:lineRule="auto"/>
        <w:rPr>
          <w:rFonts w:ascii="Calibri" w:hAnsi="Calibri" w:cs="Calibri"/>
        </w:rPr>
      </w:pPr>
      <w:r w:rsidRPr="003D1548">
        <w:rPr>
          <w:rFonts w:ascii="Calibri" w:eastAsia="Calibri" w:hAnsi="Calibri" w:cs="Calibri"/>
          <w:bCs/>
        </w:rPr>
        <w:t>Wykonawca zobowiązany jest podać w fakturze rachunek bankowy należący do niego, który jest objęty mechanizmem podzielonej płatności (</w:t>
      </w:r>
      <w:proofErr w:type="spellStart"/>
      <w:r w:rsidRPr="003D1548">
        <w:rPr>
          <w:rFonts w:ascii="Calibri" w:eastAsia="Calibri" w:hAnsi="Calibri" w:cs="Calibri"/>
          <w:bCs/>
        </w:rPr>
        <w:t>split</w:t>
      </w:r>
      <w:proofErr w:type="spellEnd"/>
      <w:r w:rsidRPr="003D1548">
        <w:rPr>
          <w:rFonts w:ascii="Calibri" w:eastAsia="Calibri" w:hAnsi="Calibri" w:cs="Calibri"/>
          <w:bCs/>
        </w:rPr>
        <w:t xml:space="preserve"> </w:t>
      </w:r>
      <w:proofErr w:type="spellStart"/>
      <w:r w:rsidRPr="003D1548">
        <w:rPr>
          <w:rFonts w:ascii="Calibri" w:eastAsia="Calibri" w:hAnsi="Calibri" w:cs="Calibri"/>
          <w:bCs/>
        </w:rPr>
        <w:t>payment</w:t>
      </w:r>
      <w:proofErr w:type="spellEnd"/>
      <w:r w:rsidRPr="003D1548">
        <w:rPr>
          <w:rFonts w:ascii="Calibri" w:eastAsia="Calibri" w:hAnsi="Calibri" w:cs="Calibri"/>
          <w:bCs/>
        </w:rPr>
        <w:t xml:space="preserve">) – został dla niego utworzony wydzielony rachunek VAT, w przypadku gdy zastosowanie mechanizmu podzielonej płatności będzie wynikało obowiązujących przepisów prawa. </w:t>
      </w:r>
    </w:p>
    <w:p w14:paraId="3260BBCE" w14:textId="77777777" w:rsidR="00FF64BA" w:rsidRPr="003D1548" w:rsidRDefault="00BE2EB7" w:rsidP="00200E15">
      <w:pPr>
        <w:pStyle w:val="Tekstpodstawowy"/>
        <w:numPr>
          <w:ilvl w:val="0"/>
          <w:numId w:val="12"/>
        </w:numPr>
        <w:suppressAutoHyphens w:val="0"/>
        <w:spacing w:line="360" w:lineRule="auto"/>
        <w:rPr>
          <w:rFonts w:ascii="Calibri" w:hAnsi="Calibri" w:cs="Calibri"/>
        </w:rPr>
      </w:pPr>
      <w:r w:rsidRPr="003D1548">
        <w:rPr>
          <w:rFonts w:ascii="Calibri" w:eastAsia="Calibri" w:hAnsi="Calibri" w:cs="Calibri"/>
          <w:bCs/>
        </w:rPr>
        <w:t>Zamawiający wstrzyma się z dokonaniem płatności wynagrodzenia w przypadku, gdy rachunek</w:t>
      </w:r>
      <w:r w:rsidR="0085028D" w:rsidRPr="003D1548">
        <w:rPr>
          <w:rFonts w:ascii="Calibri" w:eastAsia="Calibri" w:hAnsi="Calibri" w:cs="Calibri"/>
          <w:bCs/>
        </w:rPr>
        <w:t xml:space="preserve"> bankowy, o którym mowa w ust. </w:t>
      </w:r>
      <w:r w:rsidR="00855EB0" w:rsidRPr="003D1548">
        <w:rPr>
          <w:rFonts w:ascii="Calibri" w:eastAsia="Calibri" w:hAnsi="Calibri" w:cs="Calibri"/>
          <w:bCs/>
        </w:rPr>
        <w:t>9</w:t>
      </w:r>
      <w:r w:rsidRPr="003D1548">
        <w:rPr>
          <w:rFonts w:ascii="Calibri" w:eastAsia="Calibri" w:hAnsi="Calibri" w:cs="Calibri"/>
          <w:bCs/>
        </w:rPr>
        <w:t xml:space="preserve"> i ust. </w:t>
      </w:r>
      <w:r w:rsidR="0085028D" w:rsidRPr="003D1548">
        <w:rPr>
          <w:rFonts w:ascii="Calibri" w:eastAsia="Calibri" w:hAnsi="Calibri" w:cs="Calibri"/>
          <w:bCs/>
        </w:rPr>
        <w:t>13</w:t>
      </w:r>
      <w:r w:rsidRPr="003D1548">
        <w:rPr>
          <w:rFonts w:ascii="Calibri" w:eastAsia="Calibri" w:hAnsi="Calibri" w:cs="Calibri"/>
          <w:bCs/>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44118F8C" w14:textId="77777777" w:rsidR="003D1548" w:rsidRPr="003D1548" w:rsidRDefault="00FF64BA" w:rsidP="003D1548">
      <w:pPr>
        <w:pStyle w:val="Tekstpodstawowy"/>
        <w:numPr>
          <w:ilvl w:val="0"/>
          <w:numId w:val="12"/>
        </w:numPr>
        <w:suppressAutoHyphens w:val="0"/>
        <w:spacing w:line="360" w:lineRule="auto"/>
        <w:rPr>
          <w:rFonts w:ascii="Calibri" w:hAnsi="Calibri" w:cs="Calibri"/>
        </w:rPr>
      </w:pPr>
      <w:r w:rsidRPr="003D1548">
        <w:rPr>
          <w:rFonts w:ascii="Calibri" w:hAnsi="Calibri" w:cs="Calibri"/>
        </w:rPr>
        <w:t xml:space="preserve">W momencie wejścia w życie obowiązku wystawiania faktur ustandaryzowanych przy użyciu Krajowego Systemu e-Faktur (dalej jako System), Wykonawca po wystawieniu faktury </w:t>
      </w:r>
      <w:r w:rsidRPr="003D1548">
        <w:rPr>
          <w:rFonts w:ascii="Calibri" w:hAnsi="Calibri" w:cs="Calibri"/>
        </w:rPr>
        <w:br/>
        <w:t>w Systemie niezwłocznie dostarczy Zamawiającemu na adres jego siedziby wizualizację tej faktury, która będzie zawierała kod umożliwiający dostęp do tej faktury w Systemie. Dotychczasowe załączniki do faktury Wykonawca będzie zobowiązany załączyć do wizualizacji faktury.</w:t>
      </w:r>
    </w:p>
    <w:p w14:paraId="70BCD329"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 xml:space="preserve">§ </w:t>
      </w:r>
      <w:r w:rsidR="0084110C" w:rsidRPr="003D1548">
        <w:rPr>
          <w:rFonts w:ascii="Calibri" w:hAnsi="Calibri" w:cs="Calibri"/>
          <w:b/>
          <w:sz w:val="24"/>
          <w:szCs w:val="24"/>
        </w:rPr>
        <w:t>6</w:t>
      </w:r>
    </w:p>
    <w:p w14:paraId="16FDBBEA"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KARY UMOWNE</w:t>
      </w:r>
    </w:p>
    <w:p w14:paraId="1F1EC8C4" w14:textId="77777777" w:rsidR="00BE2EB7" w:rsidRPr="003D1548" w:rsidRDefault="00BE2EB7" w:rsidP="00200E15">
      <w:pPr>
        <w:spacing w:line="360" w:lineRule="auto"/>
        <w:jc w:val="center"/>
        <w:rPr>
          <w:rFonts w:ascii="Calibri" w:hAnsi="Calibri" w:cs="Calibri"/>
          <w:b/>
          <w:sz w:val="24"/>
          <w:szCs w:val="24"/>
        </w:rPr>
      </w:pPr>
    </w:p>
    <w:p w14:paraId="7B08C8FD" w14:textId="77777777" w:rsidR="00BE2EB7" w:rsidRPr="003D1548" w:rsidRDefault="00BE2EB7" w:rsidP="00200E15">
      <w:pPr>
        <w:pStyle w:val="Tekstpodstawowy"/>
        <w:numPr>
          <w:ilvl w:val="0"/>
          <w:numId w:val="15"/>
        </w:numPr>
        <w:tabs>
          <w:tab w:val="left" w:pos="426"/>
        </w:tabs>
        <w:suppressAutoHyphens w:val="0"/>
        <w:spacing w:line="360" w:lineRule="auto"/>
        <w:ind w:hanging="720"/>
        <w:rPr>
          <w:rFonts w:ascii="Calibri" w:hAnsi="Calibri" w:cs="Calibri"/>
        </w:rPr>
      </w:pPr>
      <w:r w:rsidRPr="003D1548">
        <w:rPr>
          <w:rFonts w:ascii="Calibri" w:hAnsi="Calibri" w:cs="Calibri"/>
        </w:rPr>
        <w:lastRenderedPageBreak/>
        <w:t>Wykonawca zapłaci Zamawiającemu kary umowne z tytułu:</w:t>
      </w:r>
    </w:p>
    <w:p w14:paraId="1B137E2F" w14:textId="77777777" w:rsidR="00BE2EB7" w:rsidRPr="003D1548" w:rsidRDefault="00BE2EB7" w:rsidP="00200E15">
      <w:pPr>
        <w:pStyle w:val="Tekstpodstawowy"/>
        <w:numPr>
          <w:ilvl w:val="1"/>
          <w:numId w:val="6"/>
        </w:numPr>
        <w:tabs>
          <w:tab w:val="left" w:pos="709"/>
        </w:tabs>
        <w:suppressAutoHyphens w:val="0"/>
        <w:spacing w:line="360" w:lineRule="auto"/>
        <w:ind w:left="709" w:hanging="283"/>
        <w:rPr>
          <w:rFonts w:ascii="Calibri" w:hAnsi="Calibri" w:cs="Calibri"/>
        </w:rPr>
      </w:pPr>
      <w:r w:rsidRPr="003D1548">
        <w:rPr>
          <w:rFonts w:ascii="Calibri" w:hAnsi="Calibri" w:cs="Calibri"/>
        </w:rPr>
        <w:t xml:space="preserve"> opóźnienia w wykonaniu przedmiotu umowy - w wysokości 0,3% </w:t>
      </w:r>
      <w:r w:rsidR="00855EB0" w:rsidRPr="003D1548">
        <w:rPr>
          <w:rFonts w:ascii="Calibri" w:hAnsi="Calibri" w:cs="Calibri"/>
        </w:rPr>
        <w:t>szacunkowej wartości wynagrodzenia</w:t>
      </w:r>
      <w:r w:rsidRPr="003D1548">
        <w:rPr>
          <w:rFonts w:ascii="Calibri" w:hAnsi="Calibri" w:cs="Calibri"/>
        </w:rPr>
        <w:t>, o któr</w:t>
      </w:r>
      <w:r w:rsidR="00855EB0" w:rsidRPr="003D1548">
        <w:rPr>
          <w:rFonts w:ascii="Calibri" w:hAnsi="Calibri" w:cs="Calibri"/>
        </w:rPr>
        <w:t>ej</w:t>
      </w:r>
      <w:r w:rsidRPr="003D1548">
        <w:rPr>
          <w:rFonts w:ascii="Calibri" w:hAnsi="Calibri" w:cs="Calibri"/>
        </w:rPr>
        <w:t xml:space="preserve"> mowa w § </w:t>
      </w:r>
      <w:r w:rsidR="00200E15" w:rsidRPr="003D1548">
        <w:rPr>
          <w:rFonts w:ascii="Calibri" w:hAnsi="Calibri" w:cs="Calibri"/>
        </w:rPr>
        <w:t>5</w:t>
      </w:r>
      <w:r w:rsidRPr="003D1548">
        <w:rPr>
          <w:rFonts w:ascii="Calibri" w:hAnsi="Calibri" w:cs="Calibri"/>
        </w:rPr>
        <w:t xml:space="preserve"> ust. </w:t>
      </w:r>
      <w:r w:rsidR="00200E15" w:rsidRPr="003D1548">
        <w:rPr>
          <w:rFonts w:ascii="Calibri" w:hAnsi="Calibri" w:cs="Calibri"/>
        </w:rPr>
        <w:t>11</w:t>
      </w:r>
      <w:r w:rsidRPr="003D1548">
        <w:rPr>
          <w:rFonts w:ascii="Calibri" w:hAnsi="Calibri" w:cs="Calibri"/>
        </w:rPr>
        <w:t xml:space="preserve"> umowy, liczonej za każdy rozpoczęty dzień opóźnienia od upływu terminu realizacji zlecenia określonego w § 1 ust. </w:t>
      </w:r>
      <w:r w:rsidR="00200E15" w:rsidRPr="003D1548">
        <w:rPr>
          <w:rFonts w:ascii="Calibri" w:hAnsi="Calibri" w:cs="Calibri"/>
        </w:rPr>
        <w:t>8</w:t>
      </w:r>
      <w:r w:rsidR="00874E53" w:rsidRPr="003D1548">
        <w:rPr>
          <w:rFonts w:ascii="Calibri" w:hAnsi="Calibri" w:cs="Calibri"/>
        </w:rPr>
        <w:t>, do dnia realizacji włącznie</w:t>
      </w:r>
      <w:r w:rsidR="00381300" w:rsidRPr="003D1548">
        <w:rPr>
          <w:rFonts w:ascii="Calibri" w:hAnsi="Calibri" w:cs="Calibri"/>
        </w:rPr>
        <w:t>,</w:t>
      </w:r>
    </w:p>
    <w:p w14:paraId="55DC96AE" w14:textId="77777777" w:rsidR="00BE2EB7" w:rsidRPr="003D1548" w:rsidRDefault="00BE2EB7" w:rsidP="00200E15">
      <w:pPr>
        <w:pStyle w:val="Tekstpodstawowy"/>
        <w:numPr>
          <w:ilvl w:val="1"/>
          <w:numId w:val="6"/>
        </w:numPr>
        <w:tabs>
          <w:tab w:val="left" w:pos="709"/>
        </w:tabs>
        <w:suppressAutoHyphens w:val="0"/>
        <w:spacing w:line="360" w:lineRule="auto"/>
        <w:ind w:left="709" w:hanging="283"/>
        <w:rPr>
          <w:rFonts w:ascii="Calibri" w:hAnsi="Calibri" w:cs="Calibri"/>
        </w:rPr>
      </w:pPr>
      <w:r w:rsidRPr="003D1548">
        <w:rPr>
          <w:rFonts w:ascii="Calibri" w:hAnsi="Calibri" w:cs="Calibri"/>
        </w:rPr>
        <w:t xml:space="preserve"> za opóźnienie w usunięciu wad stwierdzonych </w:t>
      </w:r>
      <w:r w:rsidR="0013784E" w:rsidRPr="003D1548">
        <w:rPr>
          <w:rFonts w:ascii="Calibri" w:hAnsi="Calibri" w:cs="Calibri"/>
        </w:rPr>
        <w:t>po</w:t>
      </w:r>
      <w:r w:rsidRPr="003D1548">
        <w:rPr>
          <w:rFonts w:ascii="Calibri" w:hAnsi="Calibri" w:cs="Calibri"/>
        </w:rPr>
        <w:t xml:space="preserve"> odbiorze </w:t>
      </w:r>
      <w:r w:rsidR="0013784E" w:rsidRPr="003D1548">
        <w:rPr>
          <w:rFonts w:ascii="Calibri" w:hAnsi="Calibri" w:cs="Calibri"/>
        </w:rPr>
        <w:t xml:space="preserve">przedmiotu zlecenia </w:t>
      </w:r>
      <w:r w:rsidR="0013784E" w:rsidRPr="003D1548">
        <w:rPr>
          <w:rFonts w:ascii="Calibri" w:hAnsi="Calibri" w:cs="Calibri"/>
        </w:rPr>
        <w:br/>
      </w:r>
      <w:r w:rsidR="00200E15" w:rsidRPr="003D1548">
        <w:rPr>
          <w:rFonts w:ascii="Calibri" w:hAnsi="Calibri" w:cs="Calibri"/>
        </w:rPr>
        <w:t>- w wysokości 0,5</w:t>
      </w:r>
      <w:r w:rsidRPr="003D1548">
        <w:rPr>
          <w:rFonts w:ascii="Calibri" w:hAnsi="Calibri" w:cs="Calibri"/>
        </w:rPr>
        <w:t xml:space="preserve">% </w:t>
      </w:r>
      <w:r w:rsidR="00855EB0" w:rsidRPr="003D1548">
        <w:rPr>
          <w:rFonts w:ascii="Calibri" w:hAnsi="Calibri" w:cs="Calibri"/>
        </w:rPr>
        <w:t xml:space="preserve">szacunkowej wartości wynagrodzenia, o której </w:t>
      </w:r>
      <w:r w:rsidRPr="003D1548">
        <w:rPr>
          <w:rFonts w:ascii="Calibri" w:hAnsi="Calibri" w:cs="Calibri"/>
        </w:rPr>
        <w:t xml:space="preserve">mowa w § </w:t>
      </w:r>
      <w:r w:rsidR="00200E15" w:rsidRPr="003D1548">
        <w:rPr>
          <w:rFonts w:ascii="Calibri" w:hAnsi="Calibri" w:cs="Calibri"/>
        </w:rPr>
        <w:t>5</w:t>
      </w:r>
      <w:r w:rsidRPr="003D1548">
        <w:rPr>
          <w:rFonts w:ascii="Calibri" w:hAnsi="Calibri" w:cs="Calibri"/>
        </w:rPr>
        <w:t xml:space="preserve"> ust. </w:t>
      </w:r>
      <w:r w:rsidR="00200E15" w:rsidRPr="003D1548">
        <w:rPr>
          <w:rFonts w:ascii="Calibri" w:hAnsi="Calibri" w:cs="Calibri"/>
        </w:rPr>
        <w:t>11</w:t>
      </w:r>
      <w:r w:rsidRPr="003D1548">
        <w:rPr>
          <w:rFonts w:ascii="Calibri" w:hAnsi="Calibri" w:cs="Calibri"/>
        </w:rPr>
        <w:t xml:space="preserve"> umowy, za każdy rozpoczęty dzień opóźnienia liczony od upływu terminu </w:t>
      </w:r>
      <w:r w:rsidR="0013784E" w:rsidRPr="003D1548">
        <w:rPr>
          <w:rFonts w:ascii="Calibri" w:hAnsi="Calibri" w:cs="Calibri"/>
        </w:rPr>
        <w:t xml:space="preserve">wyznaczonego </w:t>
      </w:r>
      <w:r w:rsidR="00874E53" w:rsidRPr="003D1548">
        <w:rPr>
          <w:rFonts w:ascii="Calibri" w:hAnsi="Calibri" w:cs="Calibri"/>
        </w:rPr>
        <w:t>na usunięcie wad do dnia realizacji włącznie,</w:t>
      </w:r>
    </w:p>
    <w:p w14:paraId="0A8D879A" w14:textId="77777777" w:rsidR="00BE2EB7" w:rsidRPr="003D1548" w:rsidRDefault="00BE2EB7" w:rsidP="00200E15">
      <w:pPr>
        <w:pStyle w:val="Tekstpodstawowy"/>
        <w:numPr>
          <w:ilvl w:val="1"/>
          <w:numId w:val="6"/>
        </w:numPr>
        <w:tabs>
          <w:tab w:val="left" w:pos="709"/>
          <w:tab w:val="left" w:pos="1724"/>
        </w:tabs>
        <w:suppressAutoHyphens w:val="0"/>
        <w:spacing w:line="360" w:lineRule="auto"/>
        <w:ind w:left="709" w:hanging="283"/>
        <w:rPr>
          <w:rFonts w:ascii="Calibri" w:hAnsi="Calibri" w:cs="Calibri"/>
        </w:rPr>
      </w:pPr>
      <w:r w:rsidRPr="003D1548">
        <w:rPr>
          <w:rFonts w:ascii="Calibri" w:hAnsi="Calibri" w:cs="Calibri"/>
        </w:rPr>
        <w:t xml:space="preserve"> odstąpienia od umowy z przyczyn leżących po stronie Wykonawcy - w wysokości 10 % </w:t>
      </w:r>
      <w:r w:rsidR="00855EB0" w:rsidRPr="003D1548">
        <w:rPr>
          <w:rFonts w:ascii="Calibri" w:hAnsi="Calibri" w:cs="Calibri"/>
        </w:rPr>
        <w:t xml:space="preserve">szacunkowej wartości wynagrodzenia, o której </w:t>
      </w:r>
      <w:r w:rsidRPr="003D1548">
        <w:rPr>
          <w:rFonts w:ascii="Calibri" w:hAnsi="Calibri" w:cs="Calibri"/>
        </w:rPr>
        <w:t xml:space="preserve">mowa w § </w:t>
      </w:r>
      <w:r w:rsidR="00200E15" w:rsidRPr="003D1548">
        <w:rPr>
          <w:rFonts w:ascii="Calibri" w:hAnsi="Calibri" w:cs="Calibri"/>
        </w:rPr>
        <w:t>5</w:t>
      </w:r>
      <w:r w:rsidRPr="003D1548">
        <w:rPr>
          <w:rFonts w:ascii="Calibri" w:hAnsi="Calibri" w:cs="Calibri"/>
        </w:rPr>
        <w:t xml:space="preserve"> ust. </w:t>
      </w:r>
      <w:r w:rsidR="00200E15" w:rsidRPr="003D1548">
        <w:rPr>
          <w:rFonts w:ascii="Calibri" w:hAnsi="Calibri" w:cs="Calibri"/>
        </w:rPr>
        <w:t>11 umowy.</w:t>
      </w:r>
    </w:p>
    <w:p w14:paraId="7297D21E" w14:textId="77777777" w:rsidR="00BE2EB7" w:rsidRPr="003D1548" w:rsidRDefault="00BE2EB7" w:rsidP="00200E15">
      <w:pPr>
        <w:pStyle w:val="Tekstpodstawowy"/>
        <w:numPr>
          <w:ilvl w:val="0"/>
          <w:numId w:val="15"/>
        </w:numPr>
        <w:tabs>
          <w:tab w:val="left" w:pos="426"/>
          <w:tab w:val="left" w:pos="1724"/>
        </w:tabs>
        <w:suppressAutoHyphens w:val="0"/>
        <w:spacing w:line="360" w:lineRule="auto"/>
        <w:ind w:left="426" w:hanging="426"/>
        <w:rPr>
          <w:rFonts w:ascii="Calibri" w:hAnsi="Calibri" w:cs="Calibri"/>
        </w:rPr>
      </w:pPr>
      <w:r w:rsidRPr="003D1548">
        <w:rPr>
          <w:rFonts w:ascii="Calibri" w:hAnsi="Calibri" w:cs="Calibri"/>
        </w:rPr>
        <w:t>Zamawiający zastrzega sobie prawo do odszkodowania uzupełniającego przenoszącego wysokość</w:t>
      </w:r>
      <w:r w:rsidRPr="003D1548">
        <w:rPr>
          <w:rFonts w:ascii="Calibri" w:hAnsi="Calibri" w:cs="Calibri"/>
        </w:rPr>
        <w:br/>
        <w:t>kar umownych do wysokości rzeczywiście poniesionej szkody.</w:t>
      </w:r>
    </w:p>
    <w:p w14:paraId="4564CB6C" w14:textId="77777777" w:rsidR="00BE2EB7" w:rsidRPr="003D1548" w:rsidRDefault="00BE2EB7" w:rsidP="00200E15">
      <w:pPr>
        <w:pStyle w:val="Tekstpodstawowy"/>
        <w:numPr>
          <w:ilvl w:val="0"/>
          <w:numId w:val="15"/>
        </w:numPr>
        <w:tabs>
          <w:tab w:val="left" w:pos="426"/>
          <w:tab w:val="left" w:pos="1724"/>
        </w:tabs>
        <w:suppressAutoHyphens w:val="0"/>
        <w:spacing w:line="360" w:lineRule="auto"/>
        <w:ind w:left="426" w:hanging="426"/>
        <w:rPr>
          <w:rFonts w:ascii="Calibri" w:hAnsi="Calibri" w:cs="Calibri"/>
        </w:rPr>
      </w:pPr>
      <w:r w:rsidRPr="003D1548">
        <w:rPr>
          <w:rFonts w:ascii="Calibri" w:hAnsi="Calibri" w:cs="Calibri"/>
        </w:rPr>
        <w:t>Kary umowne, o których mowa w ust. 1, Wykonawca zapłaci Zamawiającemu w terminie 7 dni liczonych od trzymania przez Wykonawcę właściwej noty obciążeniowej.</w:t>
      </w:r>
    </w:p>
    <w:p w14:paraId="46DCD842" w14:textId="77777777" w:rsidR="00FF64BA" w:rsidRPr="003D1548" w:rsidRDefault="00BE2EB7" w:rsidP="00200E15">
      <w:pPr>
        <w:pStyle w:val="Tekstpodstawowy"/>
        <w:numPr>
          <w:ilvl w:val="0"/>
          <w:numId w:val="15"/>
        </w:numPr>
        <w:tabs>
          <w:tab w:val="left" w:pos="426"/>
          <w:tab w:val="left" w:pos="1724"/>
        </w:tabs>
        <w:suppressAutoHyphens w:val="0"/>
        <w:spacing w:line="360" w:lineRule="auto"/>
        <w:ind w:left="426" w:hanging="426"/>
        <w:rPr>
          <w:rFonts w:ascii="Calibri" w:hAnsi="Calibri" w:cs="Calibri"/>
        </w:rPr>
      </w:pPr>
      <w:r w:rsidRPr="003D1548">
        <w:rPr>
          <w:rFonts w:ascii="Calibri" w:hAnsi="Calibri" w:cs="Calibri"/>
        </w:rPr>
        <w:t>Wykonawca oświadcza, iż upoważnia Zamawiającego do potrącenia z należnego mu wynagrodzenia kar umownych naliczonych przez Zamawiającego.</w:t>
      </w:r>
    </w:p>
    <w:p w14:paraId="216136A4" w14:textId="77777777" w:rsidR="00FF64BA" w:rsidRPr="003D1548" w:rsidRDefault="00FF64BA" w:rsidP="00200E15">
      <w:pPr>
        <w:pStyle w:val="Tekstpodstawowy"/>
        <w:numPr>
          <w:ilvl w:val="0"/>
          <w:numId w:val="15"/>
        </w:numPr>
        <w:tabs>
          <w:tab w:val="left" w:pos="426"/>
          <w:tab w:val="left" w:pos="1724"/>
        </w:tabs>
        <w:suppressAutoHyphens w:val="0"/>
        <w:spacing w:line="360" w:lineRule="auto"/>
        <w:ind w:left="426" w:hanging="426"/>
        <w:rPr>
          <w:rFonts w:ascii="Calibri" w:hAnsi="Calibri" w:cs="Calibri"/>
        </w:rPr>
      </w:pPr>
      <w:r w:rsidRPr="003D1548">
        <w:rPr>
          <w:rFonts w:ascii="Calibri" w:hAnsi="Calibri" w:cs="Calibri"/>
        </w:rPr>
        <w:t>W celu uniknięcia wątpliwości, strony zgodnie ustalają, że przy dochodzeniu kar umownych Zamawiający nie ma obowiązku wykazywania poniesionej szkody ani jej wysokości.</w:t>
      </w:r>
    </w:p>
    <w:p w14:paraId="297A032D" w14:textId="77777777" w:rsidR="00FF64BA" w:rsidRPr="003D1548" w:rsidRDefault="00FF64BA" w:rsidP="00200E15">
      <w:pPr>
        <w:pStyle w:val="Tekstpodstawowy"/>
        <w:numPr>
          <w:ilvl w:val="0"/>
          <w:numId w:val="15"/>
        </w:numPr>
        <w:tabs>
          <w:tab w:val="left" w:pos="426"/>
          <w:tab w:val="left" w:pos="1724"/>
        </w:tabs>
        <w:suppressAutoHyphens w:val="0"/>
        <w:spacing w:line="360" w:lineRule="auto"/>
        <w:ind w:left="426" w:hanging="426"/>
        <w:rPr>
          <w:rFonts w:ascii="Calibri" w:hAnsi="Calibri" w:cs="Calibri"/>
        </w:rPr>
      </w:pPr>
      <w:r w:rsidRPr="003D1548">
        <w:rPr>
          <w:rFonts w:ascii="Calibri" w:hAnsi="Calibri" w:cs="Calibri"/>
        </w:rPr>
        <w:t>Rozwiązanie umowy bądź odstąpienie od niej pozostaje bez wpływu na obowiązek zapłaty należnych Zamawiającemu kar umownych oraz odszkodowań, jak również innych obowiązków wynikających z umowy.</w:t>
      </w:r>
    </w:p>
    <w:p w14:paraId="48D8A7C5" w14:textId="77777777" w:rsidR="008E1848" w:rsidRPr="003D1548" w:rsidRDefault="008E1848" w:rsidP="00200E15">
      <w:pPr>
        <w:pStyle w:val="Tekstpodstawowy"/>
        <w:numPr>
          <w:ilvl w:val="0"/>
          <w:numId w:val="15"/>
        </w:numPr>
        <w:tabs>
          <w:tab w:val="left" w:pos="426"/>
          <w:tab w:val="left" w:pos="1724"/>
        </w:tabs>
        <w:suppressAutoHyphens w:val="0"/>
        <w:spacing w:line="360" w:lineRule="auto"/>
        <w:ind w:left="426" w:hanging="426"/>
        <w:rPr>
          <w:rFonts w:ascii="Calibri" w:hAnsi="Calibri" w:cs="Calibri"/>
        </w:rPr>
      </w:pPr>
      <w:r w:rsidRPr="003D1548">
        <w:rPr>
          <w:rFonts w:ascii="Calibri" w:hAnsi="Calibri" w:cs="Calibri"/>
        </w:rPr>
        <w:t>Naliczenie kar umownych, o których mowa w ust. 1 nie zwalnia Wykonawcy z obowiązku realizacji umowy.</w:t>
      </w:r>
    </w:p>
    <w:p w14:paraId="3AA902EA" w14:textId="77777777" w:rsidR="00BE2EB7" w:rsidRPr="003D1548" w:rsidRDefault="00BE2EB7" w:rsidP="00200E15">
      <w:pPr>
        <w:pStyle w:val="Tekstpodstawowy"/>
        <w:tabs>
          <w:tab w:val="left" w:pos="2444"/>
        </w:tabs>
        <w:suppressAutoHyphens w:val="0"/>
        <w:spacing w:line="360" w:lineRule="auto"/>
        <w:rPr>
          <w:rFonts w:ascii="Calibri" w:hAnsi="Calibri" w:cs="Calibri"/>
        </w:rPr>
      </w:pPr>
    </w:p>
    <w:p w14:paraId="00E19664" w14:textId="77777777" w:rsidR="003D1548" w:rsidRDefault="003D1548" w:rsidP="00200E15">
      <w:pPr>
        <w:pStyle w:val="Tekstpodstawowy"/>
        <w:tabs>
          <w:tab w:val="left" w:pos="2444"/>
        </w:tabs>
        <w:suppressAutoHyphens w:val="0"/>
        <w:spacing w:line="360" w:lineRule="auto"/>
        <w:rPr>
          <w:rFonts w:ascii="Calibri" w:hAnsi="Calibri" w:cs="Calibri"/>
        </w:rPr>
      </w:pPr>
    </w:p>
    <w:p w14:paraId="69532376" w14:textId="77777777" w:rsidR="003D1548" w:rsidRPr="003D1548" w:rsidRDefault="003D1548" w:rsidP="00200E15">
      <w:pPr>
        <w:pStyle w:val="Tekstpodstawowy"/>
        <w:tabs>
          <w:tab w:val="left" w:pos="2444"/>
        </w:tabs>
        <w:suppressAutoHyphens w:val="0"/>
        <w:spacing w:line="360" w:lineRule="auto"/>
        <w:rPr>
          <w:rFonts w:ascii="Calibri" w:hAnsi="Calibri" w:cs="Calibri"/>
        </w:rPr>
      </w:pPr>
    </w:p>
    <w:p w14:paraId="35845B5B"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 </w:t>
      </w:r>
      <w:r w:rsidR="0084110C" w:rsidRPr="003D1548">
        <w:rPr>
          <w:rFonts w:ascii="Calibri" w:hAnsi="Calibri" w:cs="Calibri"/>
          <w:b/>
          <w:sz w:val="24"/>
          <w:szCs w:val="24"/>
        </w:rPr>
        <w:t>7</w:t>
      </w:r>
    </w:p>
    <w:p w14:paraId="31B1902B"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UMOWNE PRAWO ODSTĄPIENIA OD UMOWY, WYPOWIEDZENIE UMOWY</w:t>
      </w:r>
    </w:p>
    <w:p w14:paraId="03F4A0DC" w14:textId="77777777" w:rsidR="00BE2EB7" w:rsidRPr="003D1548" w:rsidRDefault="00BE2EB7" w:rsidP="00200E15">
      <w:pPr>
        <w:spacing w:line="360" w:lineRule="auto"/>
        <w:jc w:val="center"/>
        <w:rPr>
          <w:rFonts w:ascii="Calibri" w:hAnsi="Calibri" w:cs="Calibri"/>
          <w:b/>
          <w:sz w:val="24"/>
          <w:szCs w:val="24"/>
        </w:rPr>
      </w:pPr>
    </w:p>
    <w:p w14:paraId="5ACBC63A" w14:textId="77777777" w:rsidR="00BE2EB7" w:rsidRPr="003D1548" w:rsidRDefault="00BE2EB7"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lastRenderedPageBreak/>
        <w:t>Zamawiającemu przysługuje prawo odstąpienia od umowy, gdy:</w:t>
      </w:r>
    </w:p>
    <w:p w14:paraId="568082A6" w14:textId="77777777" w:rsidR="005509D8" w:rsidRPr="003D1548" w:rsidRDefault="005509D8" w:rsidP="00200E15">
      <w:pPr>
        <w:numPr>
          <w:ilvl w:val="0"/>
          <w:numId w:val="11"/>
        </w:numPr>
        <w:suppressAutoHyphens w:val="0"/>
        <w:spacing w:line="360" w:lineRule="auto"/>
        <w:jc w:val="both"/>
        <w:rPr>
          <w:rFonts w:ascii="Calibri" w:hAnsi="Calibri" w:cs="Calibri"/>
          <w:sz w:val="24"/>
          <w:szCs w:val="24"/>
        </w:rPr>
      </w:pPr>
      <w:r w:rsidRPr="003D1548">
        <w:rPr>
          <w:rFonts w:ascii="Calibri" w:hAnsi="Calibri" w:cs="Calibri"/>
          <w:sz w:val="24"/>
          <w:szCs w:val="24"/>
        </w:rPr>
        <w:t xml:space="preserve">Wykonawca bez uzasadnionych przyczyn nie rozpoczął wykonywania zleconych mu przez Zamawiającego robót </w:t>
      </w:r>
      <w:r w:rsidR="005654EA" w:rsidRPr="003D1548">
        <w:rPr>
          <w:rFonts w:ascii="Calibri" w:hAnsi="Calibri" w:cs="Calibri"/>
          <w:sz w:val="24"/>
          <w:szCs w:val="24"/>
        </w:rPr>
        <w:t xml:space="preserve">i nie wykonuje ich pomimo dodatkowego wezwania, </w:t>
      </w:r>
    </w:p>
    <w:p w14:paraId="1B210382" w14:textId="77777777" w:rsidR="00BE2EB7" w:rsidRPr="003D1548" w:rsidRDefault="00BE2EB7" w:rsidP="00200E15">
      <w:pPr>
        <w:numPr>
          <w:ilvl w:val="0"/>
          <w:numId w:val="11"/>
        </w:numPr>
        <w:suppressAutoHyphens w:val="0"/>
        <w:spacing w:line="360" w:lineRule="auto"/>
        <w:jc w:val="both"/>
        <w:rPr>
          <w:rFonts w:ascii="Calibri" w:hAnsi="Calibri" w:cs="Calibri"/>
          <w:sz w:val="24"/>
          <w:szCs w:val="24"/>
        </w:rPr>
      </w:pPr>
      <w:r w:rsidRPr="003D1548">
        <w:rPr>
          <w:rFonts w:ascii="Calibri" w:hAnsi="Calibri" w:cs="Calibri"/>
          <w:sz w:val="24"/>
          <w:szCs w:val="24"/>
        </w:rPr>
        <w:t xml:space="preserve">Wykonawca dwukrotnie przerwał z przyczyn leżących po stronie Wykonawcy realizację przedmiotu umowy i przerwa ta trwa dłużej niż </w:t>
      </w:r>
      <w:r w:rsidR="00381300" w:rsidRPr="003D1548">
        <w:rPr>
          <w:rFonts w:ascii="Calibri" w:hAnsi="Calibri" w:cs="Calibri"/>
          <w:sz w:val="24"/>
          <w:szCs w:val="24"/>
        </w:rPr>
        <w:t>7</w:t>
      </w:r>
      <w:r w:rsidR="005654EA" w:rsidRPr="003D1548">
        <w:rPr>
          <w:rFonts w:ascii="Calibri" w:hAnsi="Calibri" w:cs="Calibri"/>
          <w:sz w:val="24"/>
          <w:szCs w:val="24"/>
        </w:rPr>
        <w:t xml:space="preserve"> dni,</w:t>
      </w:r>
    </w:p>
    <w:p w14:paraId="5C90469A" w14:textId="77777777" w:rsidR="005654EA" w:rsidRPr="003D1548" w:rsidRDefault="00792691" w:rsidP="00200E15">
      <w:pPr>
        <w:numPr>
          <w:ilvl w:val="0"/>
          <w:numId w:val="11"/>
        </w:numPr>
        <w:suppressAutoHyphens w:val="0"/>
        <w:spacing w:line="360" w:lineRule="auto"/>
        <w:jc w:val="both"/>
        <w:rPr>
          <w:rFonts w:ascii="Calibri" w:hAnsi="Calibri" w:cs="Calibri"/>
          <w:sz w:val="24"/>
          <w:szCs w:val="24"/>
        </w:rPr>
      </w:pPr>
      <w:r w:rsidRPr="003D1548">
        <w:rPr>
          <w:rFonts w:ascii="Calibri" w:hAnsi="Calibri" w:cs="Calibri"/>
          <w:sz w:val="24"/>
          <w:szCs w:val="24"/>
        </w:rPr>
        <w:t>p</w:t>
      </w:r>
      <w:r w:rsidR="005654EA" w:rsidRPr="003D1548">
        <w:rPr>
          <w:rFonts w:ascii="Calibri" w:hAnsi="Calibri" w:cs="Calibri"/>
          <w:sz w:val="24"/>
          <w:szCs w:val="24"/>
        </w:rPr>
        <w:t>owtarzają się nieprawidłowości (2 krotnie), o których mowa w</w:t>
      </w:r>
      <w:r w:rsidR="00D20CDE" w:rsidRPr="003D1548">
        <w:rPr>
          <w:rFonts w:ascii="Calibri" w:hAnsi="Calibri" w:cs="Calibri"/>
          <w:sz w:val="24"/>
          <w:szCs w:val="24"/>
        </w:rPr>
        <w:t xml:space="preserve"> §</w:t>
      </w:r>
      <w:r w:rsidR="00200E15" w:rsidRPr="003D1548">
        <w:rPr>
          <w:rFonts w:ascii="Calibri" w:hAnsi="Calibri" w:cs="Calibri"/>
          <w:sz w:val="24"/>
          <w:szCs w:val="24"/>
        </w:rPr>
        <w:t xml:space="preserve"> 6 </w:t>
      </w:r>
      <w:r w:rsidR="00D20CDE" w:rsidRPr="003D1548">
        <w:rPr>
          <w:rFonts w:ascii="Calibri" w:hAnsi="Calibri" w:cs="Calibri"/>
          <w:sz w:val="24"/>
          <w:szCs w:val="24"/>
        </w:rPr>
        <w:t>ust. 1 pkt 1</w:t>
      </w:r>
      <w:r w:rsidR="008E1848" w:rsidRPr="003D1548">
        <w:rPr>
          <w:rFonts w:ascii="Calibri" w:hAnsi="Calibri" w:cs="Calibri"/>
          <w:sz w:val="24"/>
          <w:szCs w:val="24"/>
        </w:rPr>
        <w:t xml:space="preserve">, potwierdzone protokołem </w:t>
      </w:r>
      <w:r w:rsidR="00D20CDE" w:rsidRPr="003D1548">
        <w:rPr>
          <w:rFonts w:ascii="Calibri" w:hAnsi="Calibri" w:cs="Calibri"/>
          <w:sz w:val="24"/>
          <w:szCs w:val="24"/>
        </w:rPr>
        <w:t xml:space="preserve">sporządzonym przez Zamawiającego, </w:t>
      </w:r>
    </w:p>
    <w:p w14:paraId="25F15A83" w14:textId="77777777" w:rsidR="00FF64BA" w:rsidRPr="003D1548" w:rsidRDefault="00855EB0" w:rsidP="00200E15">
      <w:pPr>
        <w:numPr>
          <w:ilvl w:val="0"/>
          <w:numId w:val="11"/>
        </w:numPr>
        <w:suppressAutoHyphens w:val="0"/>
        <w:spacing w:line="360" w:lineRule="auto"/>
        <w:jc w:val="both"/>
        <w:rPr>
          <w:rFonts w:ascii="Calibri" w:hAnsi="Calibri" w:cs="Calibri"/>
          <w:sz w:val="24"/>
          <w:szCs w:val="24"/>
        </w:rPr>
      </w:pPr>
      <w:r w:rsidRPr="003D1548">
        <w:rPr>
          <w:rFonts w:ascii="Calibri" w:hAnsi="Calibri" w:cs="Calibri"/>
          <w:sz w:val="24"/>
          <w:szCs w:val="24"/>
        </w:rPr>
        <w:t>w</w:t>
      </w:r>
      <w:r w:rsidR="00BE2EB7" w:rsidRPr="003D1548">
        <w:rPr>
          <w:rFonts w:ascii="Calibri" w:hAnsi="Calibri" w:cs="Calibri"/>
          <w:sz w:val="24"/>
          <w:szCs w:val="24"/>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72A21E4" w14:textId="77777777" w:rsidR="00FF64BA" w:rsidRPr="003D1548" w:rsidRDefault="00FF64BA" w:rsidP="00200E15">
      <w:pPr>
        <w:numPr>
          <w:ilvl w:val="0"/>
          <w:numId w:val="11"/>
        </w:numPr>
        <w:suppressAutoHyphens w:val="0"/>
        <w:spacing w:line="360" w:lineRule="auto"/>
        <w:jc w:val="both"/>
        <w:rPr>
          <w:rFonts w:ascii="Calibri" w:hAnsi="Calibri" w:cs="Calibri"/>
          <w:sz w:val="24"/>
          <w:szCs w:val="24"/>
        </w:rPr>
      </w:pPr>
      <w:r w:rsidRPr="003D1548">
        <w:rPr>
          <w:rFonts w:ascii="Calibri" w:hAnsi="Calibri" w:cs="Calibri"/>
          <w:sz w:val="24"/>
          <w:szCs w:val="24"/>
        </w:rPr>
        <w:t>wydany zostanie nakaz zajęcia majątku Wykonawcy lub Wykonawca zrzecze się majątku na rzecz wierzycieli, wszczęta zostanie egzekucji wobec Wykonawcy, Wykonawca przystąpi do likwidacji swej firmy, Wykonawca utraci płynność finansową, Wykonawcy grozi niewypłacal</w:t>
      </w:r>
      <w:r w:rsidR="005654EA" w:rsidRPr="003D1548">
        <w:rPr>
          <w:rFonts w:ascii="Calibri" w:hAnsi="Calibri" w:cs="Calibri"/>
          <w:sz w:val="24"/>
          <w:szCs w:val="24"/>
        </w:rPr>
        <w:t>ność lub gdy jest niewypłacalny,</w:t>
      </w:r>
    </w:p>
    <w:p w14:paraId="6662FA8C" w14:textId="77777777" w:rsidR="005654EA" w:rsidRPr="003D1548" w:rsidRDefault="005654EA" w:rsidP="00200E15">
      <w:pPr>
        <w:numPr>
          <w:ilvl w:val="0"/>
          <w:numId w:val="11"/>
        </w:numPr>
        <w:suppressAutoHyphens w:val="0"/>
        <w:spacing w:line="360" w:lineRule="auto"/>
        <w:jc w:val="both"/>
        <w:rPr>
          <w:rFonts w:ascii="Calibri" w:hAnsi="Calibri" w:cs="Calibri"/>
          <w:sz w:val="24"/>
          <w:szCs w:val="24"/>
        </w:rPr>
      </w:pPr>
      <w:r w:rsidRPr="003D1548">
        <w:rPr>
          <w:rFonts w:ascii="Calibri" w:hAnsi="Calibri" w:cs="Calibri"/>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E32BB13" w14:textId="77777777" w:rsidR="00BE2EB7" w:rsidRPr="003D1548" w:rsidRDefault="00BE2EB7"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Wykonawcy przysługuje prawo odstąpienia od umowy, jeżeli Zamawiający:</w:t>
      </w:r>
    </w:p>
    <w:p w14:paraId="7B3FCF85" w14:textId="77777777" w:rsidR="00BE2EB7" w:rsidRPr="003D1548" w:rsidRDefault="00855EB0" w:rsidP="00200E15">
      <w:pPr>
        <w:numPr>
          <w:ilvl w:val="0"/>
          <w:numId w:val="10"/>
        </w:numPr>
        <w:suppressAutoHyphens w:val="0"/>
        <w:spacing w:line="360" w:lineRule="auto"/>
        <w:jc w:val="both"/>
        <w:rPr>
          <w:rFonts w:ascii="Calibri" w:hAnsi="Calibri" w:cs="Calibri"/>
          <w:sz w:val="24"/>
          <w:szCs w:val="24"/>
        </w:rPr>
      </w:pPr>
      <w:r w:rsidRPr="003D1548">
        <w:rPr>
          <w:rFonts w:ascii="Calibri" w:hAnsi="Calibri" w:cs="Calibri"/>
          <w:sz w:val="24"/>
          <w:szCs w:val="24"/>
        </w:rPr>
        <w:t>o</w:t>
      </w:r>
      <w:r w:rsidR="00BE2EB7" w:rsidRPr="003D1548">
        <w:rPr>
          <w:rFonts w:ascii="Calibri" w:hAnsi="Calibri" w:cs="Calibri"/>
          <w:sz w:val="24"/>
          <w:szCs w:val="24"/>
        </w:rPr>
        <w:t>dmawia bez wskazania uzasadnionej przyczyny odbioru robót;</w:t>
      </w:r>
    </w:p>
    <w:p w14:paraId="5A0918D3" w14:textId="77777777" w:rsidR="00BE2EB7" w:rsidRPr="003D1548" w:rsidRDefault="00855EB0" w:rsidP="00200E15">
      <w:pPr>
        <w:numPr>
          <w:ilvl w:val="0"/>
          <w:numId w:val="10"/>
        </w:numPr>
        <w:suppressAutoHyphens w:val="0"/>
        <w:spacing w:line="360" w:lineRule="auto"/>
        <w:jc w:val="both"/>
        <w:rPr>
          <w:rFonts w:ascii="Calibri" w:hAnsi="Calibri" w:cs="Calibri"/>
          <w:sz w:val="24"/>
          <w:szCs w:val="24"/>
        </w:rPr>
      </w:pPr>
      <w:r w:rsidRPr="003D1548">
        <w:rPr>
          <w:rFonts w:ascii="Calibri" w:hAnsi="Calibri" w:cs="Calibri"/>
          <w:sz w:val="24"/>
          <w:szCs w:val="24"/>
        </w:rPr>
        <w:t>z</w:t>
      </w:r>
      <w:r w:rsidR="00BE2EB7" w:rsidRPr="003D1548">
        <w:rPr>
          <w:rFonts w:ascii="Calibri" w:hAnsi="Calibri" w:cs="Calibri"/>
          <w:sz w:val="24"/>
          <w:szCs w:val="24"/>
        </w:rPr>
        <w:t>awiadomi Wykonawcę, iż wobec zaistnienia uprzednio nieprzewidzianych okoliczności nie będzie mógł spełnić swoich zobowiązań umownych wobec Wykonawcy;</w:t>
      </w:r>
    </w:p>
    <w:p w14:paraId="2A0A4C11" w14:textId="77777777" w:rsidR="00BE2EB7" w:rsidRPr="003D1548" w:rsidRDefault="00BE2EB7"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 xml:space="preserve">Odstąpienie od umowy może nastąpić w terminie 30 dni od powzięcia wiadomości </w:t>
      </w:r>
      <w:r w:rsidR="00D47B7B" w:rsidRPr="003D1548">
        <w:rPr>
          <w:rFonts w:ascii="Calibri" w:hAnsi="Calibri" w:cs="Calibri"/>
          <w:sz w:val="24"/>
          <w:szCs w:val="24"/>
        </w:rPr>
        <w:br/>
      </w:r>
      <w:r w:rsidRPr="003D1548">
        <w:rPr>
          <w:rFonts w:ascii="Calibri" w:hAnsi="Calibri" w:cs="Calibri"/>
          <w:sz w:val="24"/>
          <w:szCs w:val="24"/>
        </w:rPr>
        <w:t>o okolicznościach uprawniających stronę do odstąpienia od umowy</w:t>
      </w:r>
      <w:r w:rsidR="00D47B7B" w:rsidRPr="003D1548">
        <w:rPr>
          <w:rFonts w:ascii="Calibri" w:hAnsi="Calibri" w:cs="Calibri"/>
          <w:sz w:val="24"/>
          <w:szCs w:val="24"/>
        </w:rPr>
        <w:t>.</w:t>
      </w:r>
    </w:p>
    <w:p w14:paraId="6814F3DA" w14:textId="77777777" w:rsidR="00BE2EB7" w:rsidRPr="003D1548" w:rsidRDefault="00BE2EB7"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 xml:space="preserve">Odstąpienie od umowy, o którym mowa w ust. 1 i 2, powinno nastąpić w formie pisemnej pod rygorem nieważności takiego oświadczenia </w:t>
      </w:r>
      <w:r w:rsidR="00F76899" w:rsidRPr="003D1548">
        <w:rPr>
          <w:rFonts w:ascii="Calibri" w:hAnsi="Calibri" w:cs="Calibri"/>
          <w:sz w:val="24"/>
          <w:szCs w:val="24"/>
        </w:rPr>
        <w:t>i powinno zawierać uzasadnienie.</w:t>
      </w:r>
    </w:p>
    <w:p w14:paraId="06DBDD92" w14:textId="77777777" w:rsidR="00792691" w:rsidRPr="003D1548" w:rsidRDefault="00792691"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Wykonawca udziela rękojmi i gwarancji jakości w zakresie określonym w Umowie na część przedmiotu umowy wykonaną przed odstąpieniem od Umowy.</w:t>
      </w:r>
    </w:p>
    <w:p w14:paraId="3BCFE8AE" w14:textId="77777777" w:rsidR="00FF64BA" w:rsidRPr="003D1548" w:rsidRDefault="00B02E25"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lastRenderedPageBreak/>
        <w:t xml:space="preserve">  </w:t>
      </w:r>
      <w:r w:rsidR="00BE2EB7" w:rsidRPr="003D1548">
        <w:rPr>
          <w:rFonts w:ascii="Calibri" w:hAnsi="Calibri" w:cs="Calibri"/>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21E2F5B" w14:textId="77777777" w:rsidR="00D20CDE" w:rsidRPr="003D1548" w:rsidRDefault="00D20CDE"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 xml:space="preserve"> W przypadku, o którym mowa w ust. 1 Wykonawca może żądać wyłącznie</w:t>
      </w:r>
      <w:r w:rsidR="00D47B7B" w:rsidRPr="003D1548">
        <w:rPr>
          <w:rFonts w:ascii="Calibri" w:hAnsi="Calibri" w:cs="Calibri"/>
          <w:sz w:val="24"/>
          <w:szCs w:val="24"/>
        </w:rPr>
        <w:t xml:space="preserve"> </w:t>
      </w:r>
      <w:r w:rsidRPr="003D1548">
        <w:rPr>
          <w:rFonts w:ascii="Calibri" w:hAnsi="Calibri" w:cs="Calibri"/>
          <w:sz w:val="24"/>
          <w:szCs w:val="24"/>
        </w:rPr>
        <w:t>wynagrodzenia należnego z tytułu wykonania części umowy.</w:t>
      </w:r>
    </w:p>
    <w:p w14:paraId="4B0B8F39" w14:textId="77777777" w:rsidR="00FF64BA" w:rsidRPr="003D1548" w:rsidRDefault="00B02E25" w:rsidP="00200E15">
      <w:pPr>
        <w:numPr>
          <w:ilvl w:val="0"/>
          <w:numId w:val="9"/>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 xml:space="preserve"> </w:t>
      </w:r>
      <w:r w:rsidR="00FF64BA" w:rsidRPr="003D1548">
        <w:rPr>
          <w:rFonts w:ascii="Calibri" w:hAnsi="Calibri" w:cs="Calibri"/>
          <w:sz w:val="24"/>
          <w:szCs w:val="24"/>
        </w:rPr>
        <w:t xml:space="preserve">Odstąpienie od umowy nie wpływa na możliwość dochodzenia przewidzianych </w:t>
      </w:r>
      <w:r w:rsidR="00FF64BA" w:rsidRPr="003D1548">
        <w:rPr>
          <w:rFonts w:ascii="Calibri" w:hAnsi="Calibri" w:cs="Calibri"/>
          <w:sz w:val="24"/>
          <w:szCs w:val="24"/>
        </w:rPr>
        <w:br/>
        <w:t>w umowie kar umownych.</w:t>
      </w:r>
    </w:p>
    <w:p w14:paraId="15825D65" w14:textId="77777777" w:rsidR="00BE2EB7" w:rsidRPr="003D1548" w:rsidRDefault="00BE2EB7" w:rsidP="00200E15">
      <w:pPr>
        <w:pStyle w:val="Tekstpodstawowy21"/>
        <w:spacing w:after="0" w:line="360" w:lineRule="auto"/>
        <w:jc w:val="center"/>
        <w:rPr>
          <w:rFonts w:ascii="Calibri" w:hAnsi="Calibri" w:cs="Calibri"/>
          <w:b/>
          <w:sz w:val="24"/>
          <w:szCs w:val="24"/>
          <w:lang w:eastAsia="ar-SA"/>
        </w:rPr>
      </w:pPr>
    </w:p>
    <w:p w14:paraId="45459D72" w14:textId="77777777" w:rsidR="00BE2EB7" w:rsidRPr="003D1548" w:rsidRDefault="00BE2EB7" w:rsidP="00200E15">
      <w:pPr>
        <w:pStyle w:val="Tekstpodstawowy21"/>
        <w:spacing w:after="0" w:line="360" w:lineRule="auto"/>
        <w:jc w:val="center"/>
        <w:rPr>
          <w:rFonts w:ascii="Calibri" w:hAnsi="Calibri" w:cs="Calibri"/>
          <w:sz w:val="24"/>
          <w:szCs w:val="24"/>
        </w:rPr>
      </w:pPr>
      <w:r w:rsidRPr="003D1548">
        <w:rPr>
          <w:rFonts w:ascii="Calibri" w:hAnsi="Calibri" w:cs="Calibri"/>
          <w:b/>
          <w:sz w:val="24"/>
          <w:szCs w:val="24"/>
          <w:lang w:eastAsia="ar-SA"/>
        </w:rPr>
        <w:t xml:space="preserve">§ </w:t>
      </w:r>
      <w:r w:rsidR="0084110C" w:rsidRPr="003D1548">
        <w:rPr>
          <w:rFonts w:ascii="Calibri" w:hAnsi="Calibri" w:cs="Calibri"/>
          <w:b/>
          <w:sz w:val="24"/>
          <w:szCs w:val="24"/>
          <w:lang w:eastAsia="ar-SA"/>
        </w:rPr>
        <w:t>8</w:t>
      </w:r>
    </w:p>
    <w:p w14:paraId="1AB5E945"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 xml:space="preserve">GWARANCJA WYKONAWCY I UPRAWNIENIA Z TYTUŁU RĘKOJMI </w:t>
      </w:r>
    </w:p>
    <w:p w14:paraId="4FC2C126" w14:textId="77777777" w:rsidR="00BE2EB7" w:rsidRPr="003D1548" w:rsidRDefault="00BE2EB7" w:rsidP="00200E15">
      <w:pPr>
        <w:spacing w:line="360" w:lineRule="auto"/>
        <w:jc w:val="center"/>
        <w:rPr>
          <w:rFonts w:ascii="Calibri" w:hAnsi="Calibri" w:cs="Calibri"/>
          <w:b/>
          <w:sz w:val="24"/>
          <w:szCs w:val="24"/>
        </w:rPr>
      </w:pPr>
    </w:p>
    <w:p w14:paraId="7D78BAC6" w14:textId="77777777" w:rsidR="00BE2EB7" w:rsidRPr="003D1548" w:rsidRDefault="00B02E25" w:rsidP="00200E15">
      <w:pPr>
        <w:pStyle w:val="Tekstpodstawowy"/>
        <w:numPr>
          <w:ilvl w:val="0"/>
          <w:numId w:val="3"/>
        </w:numPr>
        <w:suppressAutoHyphens w:val="0"/>
        <w:spacing w:line="360" w:lineRule="auto"/>
        <w:ind w:left="426" w:hanging="426"/>
        <w:rPr>
          <w:rFonts w:ascii="Calibri" w:hAnsi="Calibri" w:cs="Calibri"/>
        </w:rPr>
      </w:pPr>
      <w:r w:rsidRPr="003D1548">
        <w:rPr>
          <w:rFonts w:ascii="Calibri" w:hAnsi="Calibri" w:cs="Calibri"/>
        </w:rPr>
        <w:t xml:space="preserve"> </w:t>
      </w:r>
      <w:r w:rsidR="00BE2EB7" w:rsidRPr="003D1548">
        <w:rPr>
          <w:rFonts w:ascii="Calibri" w:hAnsi="Calibri" w:cs="Calibri"/>
        </w:rPr>
        <w:t>Wykonawca udziela Zamawiającemu gwarancji jakości na wy</w:t>
      </w:r>
      <w:r w:rsidRPr="003D1548">
        <w:rPr>
          <w:rFonts w:ascii="Calibri" w:hAnsi="Calibri" w:cs="Calibri"/>
        </w:rPr>
        <w:t xml:space="preserve">konany przedmiot Umowy na okres </w:t>
      </w:r>
      <w:r w:rsidR="00CE13C3" w:rsidRPr="003D1548">
        <w:rPr>
          <w:rFonts w:ascii="Calibri" w:hAnsi="Calibri" w:cs="Calibri"/>
        </w:rPr>
        <w:t>1 miesiąca</w:t>
      </w:r>
      <w:r w:rsidR="00717124" w:rsidRPr="003D1548">
        <w:rPr>
          <w:rFonts w:ascii="Calibri" w:hAnsi="Calibri" w:cs="Calibri"/>
        </w:rPr>
        <w:t>.</w:t>
      </w:r>
    </w:p>
    <w:p w14:paraId="1BA23452" w14:textId="77777777" w:rsidR="00BE2EB7" w:rsidRPr="003D1548" w:rsidRDefault="00B02E25" w:rsidP="00200E15">
      <w:pPr>
        <w:pStyle w:val="Tekstpodstawowy"/>
        <w:numPr>
          <w:ilvl w:val="0"/>
          <w:numId w:val="3"/>
        </w:numPr>
        <w:suppressAutoHyphens w:val="0"/>
        <w:spacing w:line="360" w:lineRule="auto"/>
        <w:ind w:left="426" w:hanging="426"/>
        <w:rPr>
          <w:rFonts w:ascii="Calibri" w:hAnsi="Calibri" w:cs="Calibri"/>
        </w:rPr>
      </w:pPr>
      <w:r w:rsidRPr="003D1548">
        <w:rPr>
          <w:rFonts w:ascii="Calibri" w:hAnsi="Calibri" w:cs="Calibri"/>
        </w:rPr>
        <w:t xml:space="preserve"> </w:t>
      </w:r>
      <w:r w:rsidR="00BE2EB7" w:rsidRPr="003D1548">
        <w:rPr>
          <w:rFonts w:ascii="Calibri" w:hAnsi="Calibri" w:cs="Calibri"/>
        </w:rPr>
        <w:t>Bieg terminu gwarancji rozpoczyna się w dniu następnym licząc od odbioru lub daty potwierdzenia usunięcia wad stwierdzonych przy odbiorze przedmiotu Umowy.</w:t>
      </w:r>
    </w:p>
    <w:p w14:paraId="38BDE0F7" w14:textId="77777777" w:rsidR="00BE2EB7" w:rsidRPr="003D1548" w:rsidRDefault="00B02E25" w:rsidP="00200E15">
      <w:pPr>
        <w:pStyle w:val="Tekstpodstawowy"/>
        <w:numPr>
          <w:ilvl w:val="0"/>
          <w:numId w:val="3"/>
        </w:numPr>
        <w:tabs>
          <w:tab w:val="left" w:pos="426"/>
        </w:tabs>
        <w:suppressAutoHyphens w:val="0"/>
        <w:spacing w:line="360" w:lineRule="auto"/>
        <w:ind w:left="426" w:hanging="426"/>
        <w:rPr>
          <w:rFonts w:ascii="Calibri" w:hAnsi="Calibri" w:cs="Calibri"/>
        </w:rPr>
      </w:pPr>
      <w:r w:rsidRPr="003D1548">
        <w:rPr>
          <w:rFonts w:ascii="Calibri" w:hAnsi="Calibri" w:cs="Calibri"/>
        </w:rPr>
        <w:t xml:space="preserve"> </w:t>
      </w:r>
      <w:r w:rsidR="00BE2EB7" w:rsidRPr="003D1548">
        <w:rPr>
          <w:rFonts w:ascii="Calibri" w:hAnsi="Calibri" w:cs="Calibri"/>
        </w:rPr>
        <w:t xml:space="preserve">Zamawiający może dochodzić roszczeń z tytułu gwarancji także po terminie określonym </w:t>
      </w:r>
      <w:r w:rsidR="00BE2EB7" w:rsidRPr="003D1548">
        <w:rPr>
          <w:rFonts w:ascii="Calibri" w:hAnsi="Calibri" w:cs="Calibri"/>
        </w:rPr>
        <w:br/>
        <w:t>w ust. 1 i 2, jeżeli reklamował wadę przed upływem tego terminu.</w:t>
      </w:r>
    </w:p>
    <w:p w14:paraId="676C3FE4" w14:textId="77777777" w:rsidR="00BE2EB7" w:rsidRPr="003D1548" w:rsidRDefault="00B02E25" w:rsidP="00200E15">
      <w:pPr>
        <w:pStyle w:val="Tekstpodstawowy"/>
        <w:numPr>
          <w:ilvl w:val="0"/>
          <w:numId w:val="3"/>
        </w:numPr>
        <w:tabs>
          <w:tab w:val="left" w:pos="426"/>
        </w:tabs>
        <w:suppressAutoHyphens w:val="0"/>
        <w:spacing w:line="360" w:lineRule="auto"/>
        <w:ind w:left="426" w:hanging="426"/>
        <w:rPr>
          <w:rFonts w:ascii="Calibri" w:hAnsi="Calibri" w:cs="Calibri"/>
        </w:rPr>
      </w:pPr>
      <w:r w:rsidRPr="003D1548">
        <w:rPr>
          <w:rFonts w:ascii="Calibri" w:hAnsi="Calibri" w:cs="Calibri"/>
        </w:rPr>
        <w:t xml:space="preserve"> </w:t>
      </w:r>
      <w:r w:rsidR="00BE2EB7" w:rsidRPr="003D1548">
        <w:rPr>
          <w:rFonts w:ascii="Calibri" w:hAnsi="Calibri" w:cs="Calibri"/>
        </w:rPr>
        <w:t>Jeżeli Wykonawca nie usunie wad w terminie 14 dni od daty ich zgłoszenia przez Zamawiającego lub jeżeli na skutek wadliwie wykonanych robót wystąpią zjawiska zagrażające bezpieczeństwu ruchu, a roboty zabezpieczające nie zostaną podjęte przez Wykonawcę niezwłocznie, to jest nie później niż 5 dni od dnia powiadomienia, Zamawiający może zlecić ich usunięcie stronie trzeciej na koszt Wykonawcy. Powyższy uprawnienie nie wyłącza uregulowań umowy w zakresie kar umownych.</w:t>
      </w:r>
    </w:p>
    <w:p w14:paraId="3EDBF7B4" w14:textId="77777777" w:rsidR="00200E15" w:rsidRPr="003D1548" w:rsidRDefault="00BE2EB7" w:rsidP="00200E15">
      <w:pPr>
        <w:pStyle w:val="Tekstpodstawowy21"/>
        <w:numPr>
          <w:ilvl w:val="0"/>
          <w:numId w:val="3"/>
        </w:numPr>
        <w:spacing w:after="0" w:line="360" w:lineRule="auto"/>
        <w:ind w:left="357" w:hanging="357"/>
        <w:jc w:val="both"/>
        <w:rPr>
          <w:rFonts w:ascii="Calibri" w:hAnsi="Calibri" w:cs="Calibri"/>
          <w:sz w:val="24"/>
          <w:szCs w:val="24"/>
        </w:rPr>
      </w:pPr>
      <w:r w:rsidRPr="003D1548">
        <w:rPr>
          <w:rFonts w:ascii="Calibri" w:hAnsi="Calibri" w:cs="Calibri"/>
          <w:sz w:val="24"/>
          <w:szCs w:val="24"/>
        </w:rPr>
        <w:t>Zamawiający ma prawo dochodzić uprawnień z tytułu rękojmi za wady, niezależnie od upr</w:t>
      </w:r>
      <w:r w:rsidR="00CE13C3" w:rsidRPr="003D1548">
        <w:rPr>
          <w:rFonts w:ascii="Calibri" w:hAnsi="Calibri" w:cs="Calibri"/>
          <w:sz w:val="24"/>
          <w:szCs w:val="24"/>
        </w:rPr>
        <w:t>awnień wynikających z gwarancji.</w:t>
      </w:r>
    </w:p>
    <w:p w14:paraId="17BA811F" w14:textId="77777777" w:rsidR="00200E15" w:rsidRDefault="00200E15" w:rsidP="00200E15">
      <w:pPr>
        <w:pStyle w:val="Tekstpodstawowy21"/>
        <w:spacing w:after="0" w:line="360" w:lineRule="auto"/>
        <w:rPr>
          <w:rFonts w:ascii="Calibri" w:hAnsi="Calibri" w:cs="Calibri"/>
          <w:b/>
          <w:sz w:val="24"/>
          <w:szCs w:val="24"/>
          <w:lang w:eastAsia="ar-SA"/>
        </w:rPr>
      </w:pPr>
    </w:p>
    <w:p w14:paraId="68F835BC" w14:textId="77777777" w:rsidR="003D1548" w:rsidRDefault="003D1548" w:rsidP="00200E15">
      <w:pPr>
        <w:pStyle w:val="Tekstpodstawowy21"/>
        <w:spacing w:after="0" w:line="360" w:lineRule="auto"/>
        <w:rPr>
          <w:rFonts w:ascii="Calibri" w:hAnsi="Calibri" w:cs="Calibri"/>
          <w:b/>
          <w:sz w:val="24"/>
          <w:szCs w:val="24"/>
          <w:lang w:eastAsia="ar-SA"/>
        </w:rPr>
      </w:pPr>
    </w:p>
    <w:p w14:paraId="15326556" w14:textId="77777777" w:rsidR="003D1548" w:rsidRPr="003D1548" w:rsidRDefault="003D1548" w:rsidP="00200E15">
      <w:pPr>
        <w:pStyle w:val="Tekstpodstawowy21"/>
        <w:spacing w:after="0" w:line="360" w:lineRule="auto"/>
        <w:rPr>
          <w:rFonts w:ascii="Calibri" w:hAnsi="Calibri" w:cs="Calibri"/>
          <w:b/>
          <w:sz w:val="24"/>
          <w:szCs w:val="24"/>
          <w:lang w:eastAsia="ar-SA"/>
        </w:rPr>
      </w:pPr>
    </w:p>
    <w:p w14:paraId="49664745" w14:textId="77777777" w:rsidR="00BE2EB7" w:rsidRPr="003D1548" w:rsidRDefault="00BE2EB7" w:rsidP="00200E15">
      <w:pPr>
        <w:pStyle w:val="Tekstpodstawowy21"/>
        <w:spacing w:after="0" w:line="360" w:lineRule="auto"/>
        <w:jc w:val="center"/>
        <w:rPr>
          <w:rFonts w:ascii="Calibri" w:hAnsi="Calibri" w:cs="Calibri"/>
          <w:sz w:val="24"/>
          <w:szCs w:val="24"/>
        </w:rPr>
      </w:pPr>
      <w:r w:rsidRPr="003D1548">
        <w:rPr>
          <w:rFonts w:ascii="Calibri" w:hAnsi="Calibri" w:cs="Calibri"/>
          <w:b/>
          <w:sz w:val="24"/>
          <w:szCs w:val="24"/>
          <w:lang w:eastAsia="ar-SA"/>
        </w:rPr>
        <w:t>§ </w:t>
      </w:r>
      <w:r w:rsidR="0084110C" w:rsidRPr="003D1548">
        <w:rPr>
          <w:rFonts w:ascii="Calibri" w:hAnsi="Calibri" w:cs="Calibri"/>
          <w:b/>
          <w:sz w:val="24"/>
          <w:szCs w:val="24"/>
          <w:lang w:eastAsia="ar-SA"/>
        </w:rPr>
        <w:t>9</w:t>
      </w:r>
    </w:p>
    <w:p w14:paraId="73C8F04A" w14:textId="77777777" w:rsidR="00BE2EB7" w:rsidRPr="003D1548" w:rsidRDefault="00BE2EB7" w:rsidP="00200E15">
      <w:pPr>
        <w:spacing w:line="360" w:lineRule="auto"/>
        <w:jc w:val="center"/>
        <w:rPr>
          <w:rFonts w:ascii="Calibri" w:hAnsi="Calibri" w:cs="Calibri"/>
          <w:sz w:val="24"/>
          <w:szCs w:val="24"/>
        </w:rPr>
      </w:pPr>
      <w:r w:rsidRPr="003D1548">
        <w:rPr>
          <w:rFonts w:ascii="Calibri" w:hAnsi="Calibri" w:cs="Calibri"/>
          <w:b/>
          <w:sz w:val="24"/>
          <w:szCs w:val="24"/>
        </w:rPr>
        <w:t>ZMIANY UMOWY</w:t>
      </w:r>
    </w:p>
    <w:p w14:paraId="7EB738FF" w14:textId="77777777" w:rsidR="00BE2EB7" w:rsidRPr="003D1548" w:rsidRDefault="00BE2EB7" w:rsidP="00200E15">
      <w:pPr>
        <w:spacing w:line="360" w:lineRule="auto"/>
        <w:jc w:val="center"/>
        <w:rPr>
          <w:rFonts w:ascii="Calibri" w:hAnsi="Calibri" w:cs="Calibri"/>
          <w:b/>
          <w:sz w:val="24"/>
          <w:szCs w:val="24"/>
        </w:rPr>
      </w:pPr>
    </w:p>
    <w:p w14:paraId="5612810D" w14:textId="77777777" w:rsidR="00BE2EB7" w:rsidRPr="003D1548" w:rsidRDefault="00BE2EB7" w:rsidP="00200E15">
      <w:pPr>
        <w:tabs>
          <w:tab w:val="left" w:pos="0"/>
          <w:tab w:val="left" w:pos="709"/>
          <w:tab w:val="center" w:pos="4536"/>
        </w:tabs>
        <w:spacing w:line="360" w:lineRule="auto"/>
        <w:jc w:val="both"/>
        <w:rPr>
          <w:rFonts w:ascii="Calibri" w:hAnsi="Calibri" w:cs="Calibri"/>
          <w:sz w:val="24"/>
          <w:szCs w:val="24"/>
        </w:rPr>
      </w:pPr>
      <w:r w:rsidRPr="003D1548">
        <w:rPr>
          <w:rFonts w:ascii="Calibri" w:hAnsi="Calibri" w:cs="Calibri"/>
          <w:sz w:val="24"/>
          <w:szCs w:val="24"/>
        </w:rPr>
        <w:t xml:space="preserve">Wszelkie zmiany i uzupełnienia treści niniejszej umowy, wymagają aneksu sporządzonego </w:t>
      </w:r>
      <w:r w:rsidR="00B02E25" w:rsidRPr="003D1548">
        <w:rPr>
          <w:rFonts w:ascii="Calibri" w:hAnsi="Calibri" w:cs="Calibri"/>
          <w:sz w:val="24"/>
          <w:szCs w:val="24"/>
        </w:rPr>
        <w:t xml:space="preserve">                         </w:t>
      </w:r>
      <w:r w:rsidRPr="003D1548">
        <w:rPr>
          <w:rFonts w:ascii="Calibri" w:hAnsi="Calibri" w:cs="Calibri"/>
          <w:sz w:val="24"/>
          <w:szCs w:val="24"/>
        </w:rPr>
        <w:t>z zachowaniem formy p</w:t>
      </w:r>
      <w:r w:rsidR="00D20CDE" w:rsidRPr="003D1548">
        <w:rPr>
          <w:rFonts w:ascii="Calibri" w:hAnsi="Calibri" w:cs="Calibri"/>
          <w:sz w:val="24"/>
          <w:szCs w:val="24"/>
        </w:rPr>
        <w:t>isemnej pod rygorem nieważności.</w:t>
      </w:r>
    </w:p>
    <w:p w14:paraId="1EEDB7A7" w14:textId="77777777" w:rsidR="003D1548" w:rsidRPr="003D1548" w:rsidRDefault="003D1548" w:rsidP="00200E15">
      <w:pPr>
        <w:pStyle w:val="Tekstpodstawowy21"/>
        <w:spacing w:after="0" w:line="360" w:lineRule="auto"/>
        <w:jc w:val="center"/>
        <w:rPr>
          <w:rFonts w:ascii="Calibri" w:hAnsi="Calibri" w:cs="Calibri"/>
          <w:b/>
          <w:bCs/>
          <w:sz w:val="24"/>
          <w:szCs w:val="24"/>
          <w:lang w:eastAsia="ar-SA"/>
        </w:rPr>
      </w:pPr>
    </w:p>
    <w:p w14:paraId="20AB32AC" w14:textId="77777777" w:rsidR="00BE2EB7" w:rsidRPr="003D1548" w:rsidRDefault="00BE2EB7" w:rsidP="00200E15">
      <w:pPr>
        <w:pStyle w:val="Tekstpodstawowy21"/>
        <w:spacing w:after="0" w:line="360" w:lineRule="auto"/>
        <w:jc w:val="center"/>
        <w:rPr>
          <w:rFonts w:ascii="Calibri" w:hAnsi="Calibri" w:cs="Calibri"/>
          <w:b/>
          <w:sz w:val="24"/>
          <w:szCs w:val="24"/>
          <w:lang w:eastAsia="ar-SA"/>
        </w:rPr>
      </w:pPr>
      <w:r w:rsidRPr="003D1548">
        <w:rPr>
          <w:rFonts w:ascii="Calibri" w:hAnsi="Calibri" w:cs="Calibri"/>
          <w:b/>
          <w:sz w:val="24"/>
          <w:szCs w:val="24"/>
          <w:lang w:eastAsia="ar-SA"/>
        </w:rPr>
        <w:t xml:space="preserve">§ </w:t>
      </w:r>
      <w:r w:rsidR="0084110C" w:rsidRPr="003D1548">
        <w:rPr>
          <w:rFonts w:ascii="Calibri" w:hAnsi="Calibri" w:cs="Calibri"/>
          <w:b/>
          <w:sz w:val="24"/>
          <w:szCs w:val="24"/>
          <w:lang w:eastAsia="ar-SA"/>
        </w:rPr>
        <w:t>10</w:t>
      </w:r>
    </w:p>
    <w:p w14:paraId="62C3C261" w14:textId="77777777" w:rsidR="00B02E25" w:rsidRPr="003D1548" w:rsidRDefault="00B02E25" w:rsidP="00200E15">
      <w:pPr>
        <w:pStyle w:val="Tekstpodstawowy21"/>
        <w:spacing w:after="0" w:line="360" w:lineRule="auto"/>
        <w:jc w:val="center"/>
        <w:rPr>
          <w:rFonts w:ascii="Calibri" w:hAnsi="Calibri" w:cs="Calibri"/>
          <w:sz w:val="24"/>
          <w:szCs w:val="24"/>
        </w:rPr>
      </w:pPr>
    </w:p>
    <w:p w14:paraId="0B04F189" w14:textId="77777777" w:rsidR="00BE2EB7" w:rsidRPr="003D1548" w:rsidRDefault="00BE2EB7" w:rsidP="00200E15">
      <w:pPr>
        <w:numPr>
          <w:ilvl w:val="0"/>
          <w:numId w:val="16"/>
        </w:numPr>
        <w:tabs>
          <w:tab w:val="left" w:pos="360"/>
          <w:tab w:val="center" w:pos="4536"/>
        </w:tabs>
        <w:spacing w:line="360" w:lineRule="auto"/>
        <w:jc w:val="both"/>
        <w:rPr>
          <w:rFonts w:ascii="Calibri" w:hAnsi="Calibri" w:cs="Calibri"/>
          <w:sz w:val="24"/>
          <w:szCs w:val="24"/>
        </w:rPr>
      </w:pPr>
      <w:r w:rsidRPr="003D1548">
        <w:rPr>
          <w:rFonts w:ascii="Calibri" w:hAnsi="Calibri" w:cs="Calibri"/>
          <w:sz w:val="24"/>
          <w:szCs w:val="24"/>
        </w:rPr>
        <w:t>Zamawiający ma prawo, jeżeli jest to niezbędne do zgodnego z umową wykonania robót, polecać dokonywania takich zmian ich ilości, jakie uzna za niezbędne, a Wykonawca powinien wykonać każde z poniższych poleceń:</w:t>
      </w:r>
    </w:p>
    <w:p w14:paraId="57B2D6A1" w14:textId="77777777" w:rsidR="00BE2EB7" w:rsidRPr="003D1548" w:rsidRDefault="00BE2EB7" w:rsidP="00200E15">
      <w:pPr>
        <w:pStyle w:val="Tekstpodstawowy"/>
        <w:numPr>
          <w:ilvl w:val="1"/>
          <w:numId w:val="16"/>
        </w:numPr>
        <w:tabs>
          <w:tab w:val="left" w:pos="1091"/>
        </w:tabs>
        <w:suppressAutoHyphens w:val="0"/>
        <w:spacing w:line="360" w:lineRule="auto"/>
        <w:rPr>
          <w:rFonts w:ascii="Calibri" w:hAnsi="Calibri" w:cs="Calibri"/>
        </w:rPr>
      </w:pPr>
      <w:r w:rsidRPr="003D1548">
        <w:rPr>
          <w:rFonts w:ascii="Calibri" w:hAnsi="Calibri" w:cs="Calibri"/>
        </w:rPr>
        <w:t>zmniejszyć ilość robót;</w:t>
      </w:r>
    </w:p>
    <w:p w14:paraId="02E0D1BB" w14:textId="77777777" w:rsidR="00BE2EB7" w:rsidRPr="003D1548" w:rsidRDefault="00BE2EB7" w:rsidP="00200E15">
      <w:pPr>
        <w:pStyle w:val="Tekstpodstawowy"/>
        <w:numPr>
          <w:ilvl w:val="1"/>
          <w:numId w:val="16"/>
        </w:numPr>
        <w:tabs>
          <w:tab w:val="left" w:pos="1091"/>
        </w:tabs>
        <w:suppressAutoHyphens w:val="0"/>
        <w:spacing w:line="360" w:lineRule="auto"/>
        <w:rPr>
          <w:rFonts w:ascii="Calibri" w:hAnsi="Calibri" w:cs="Calibri"/>
        </w:rPr>
      </w:pPr>
      <w:r w:rsidRPr="003D1548">
        <w:rPr>
          <w:rFonts w:ascii="Calibri" w:hAnsi="Calibri" w:cs="Calibri"/>
        </w:rPr>
        <w:t>pominąć jakieś roboty;</w:t>
      </w:r>
    </w:p>
    <w:p w14:paraId="05DAB45A" w14:textId="77777777" w:rsidR="00BE2EB7" w:rsidRPr="003D1548" w:rsidRDefault="00BE2EB7" w:rsidP="00200E15">
      <w:pPr>
        <w:pStyle w:val="Tekstpodstawowy"/>
        <w:numPr>
          <w:ilvl w:val="0"/>
          <w:numId w:val="16"/>
        </w:numPr>
        <w:tabs>
          <w:tab w:val="left" w:pos="709"/>
        </w:tabs>
        <w:suppressAutoHyphens w:val="0"/>
        <w:spacing w:line="360" w:lineRule="auto"/>
        <w:rPr>
          <w:rFonts w:ascii="Calibri" w:hAnsi="Calibri" w:cs="Calibri"/>
        </w:rPr>
      </w:pPr>
      <w:r w:rsidRPr="003D1548">
        <w:rPr>
          <w:rFonts w:ascii="Calibri" w:hAnsi="Calibri" w:cs="Calibri"/>
        </w:rPr>
        <w:t>Wykonawca nie wprowadzi jakichkolwiek zmian bez pisemnego polecenia Zamawiającego.</w:t>
      </w:r>
    </w:p>
    <w:p w14:paraId="324583C4" w14:textId="77777777" w:rsidR="00BE2EB7" w:rsidRPr="003D1548" w:rsidRDefault="00BE2EB7" w:rsidP="00200E15">
      <w:pPr>
        <w:pStyle w:val="Tekstpodstawowy"/>
        <w:numPr>
          <w:ilvl w:val="0"/>
          <w:numId w:val="16"/>
        </w:numPr>
        <w:tabs>
          <w:tab w:val="left" w:pos="709"/>
        </w:tabs>
        <w:suppressAutoHyphens w:val="0"/>
        <w:spacing w:line="360" w:lineRule="auto"/>
        <w:rPr>
          <w:rFonts w:ascii="Calibri" w:hAnsi="Calibri" w:cs="Calibri"/>
        </w:rPr>
      </w:pPr>
      <w:r w:rsidRPr="003D1548">
        <w:rPr>
          <w:rFonts w:ascii="Calibri" w:hAnsi="Calibri" w:cs="Calibri"/>
        </w:rPr>
        <w:t>Wykonawca bierze na siebie pełną odpowiedzialność za właściwe wykonanie robót, zapewnienie bezpieczeństwa oraz metody techniczno</w:t>
      </w:r>
      <w:r w:rsidR="00381300" w:rsidRPr="003D1548">
        <w:rPr>
          <w:rFonts w:ascii="Calibri" w:hAnsi="Calibri" w:cs="Calibri"/>
        </w:rPr>
        <w:t>-</w:t>
      </w:r>
      <w:r w:rsidRPr="003D1548">
        <w:rPr>
          <w:rFonts w:ascii="Calibri" w:hAnsi="Calibri" w:cs="Calibri"/>
        </w:rPr>
        <w:t>organizacyjne. Wykonawca jest odpowiedzialny za bezpieczeństwo wszelkich działań na terenie wykonywania prac i ponosi odpowiedzialność cywilną za wszelkie szkody osób trzecich wynikłe w związku z wykonywaniem prac - w trakcie ich wykonywania, bezpośrednio po ich wykonaniu oraz w okresie gwarancyjnym.</w:t>
      </w:r>
    </w:p>
    <w:p w14:paraId="2FDCC0F9" w14:textId="77777777" w:rsidR="00324C91" w:rsidRPr="003D1548" w:rsidRDefault="00324C91" w:rsidP="00200E15">
      <w:pPr>
        <w:pStyle w:val="Tekstpodstawowy"/>
        <w:tabs>
          <w:tab w:val="left" w:pos="709"/>
        </w:tabs>
        <w:suppressAutoHyphens w:val="0"/>
        <w:spacing w:line="360" w:lineRule="auto"/>
        <w:rPr>
          <w:rFonts w:ascii="Calibri" w:hAnsi="Calibri" w:cs="Calibri"/>
          <w:bCs/>
        </w:rPr>
      </w:pPr>
    </w:p>
    <w:p w14:paraId="42E3E5B0" w14:textId="77777777" w:rsidR="00BE2EB7" w:rsidRPr="003D1548" w:rsidRDefault="00BE2EB7" w:rsidP="00200E15">
      <w:pPr>
        <w:pStyle w:val="Tekstpodstawowy21"/>
        <w:spacing w:after="0" w:line="360" w:lineRule="auto"/>
        <w:jc w:val="center"/>
        <w:rPr>
          <w:rFonts w:ascii="Calibri" w:hAnsi="Calibri" w:cs="Calibri"/>
          <w:sz w:val="24"/>
          <w:szCs w:val="24"/>
        </w:rPr>
      </w:pPr>
      <w:r w:rsidRPr="003D1548">
        <w:rPr>
          <w:rFonts w:ascii="Calibri" w:hAnsi="Calibri" w:cs="Calibri"/>
          <w:b/>
          <w:sz w:val="24"/>
          <w:szCs w:val="24"/>
        </w:rPr>
        <w:t>§ 1</w:t>
      </w:r>
      <w:r w:rsidR="0084110C" w:rsidRPr="003D1548">
        <w:rPr>
          <w:rFonts w:ascii="Calibri" w:hAnsi="Calibri" w:cs="Calibri"/>
          <w:b/>
          <w:sz w:val="24"/>
          <w:szCs w:val="24"/>
        </w:rPr>
        <w:t>1</w:t>
      </w:r>
    </w:p>
    <w:p w14:paraId="3BEF6F3C" w14:textId="77777777" w:rsidR="00BE2EB7" w:rsidRPr="003D1548" w:rsidRDefault="00BE2EB7" w:rsidP="00200E15">
      <w:pPr>
        <w:pStyle w:val="Tekstpodstawowy21"/>
        <w:spacing w:after="0" w:line="360" w:lineRule="auto"/>
        <w:jc w:val="center"/>
        <w:rPr>
          <w:rFonts w:ascii="Calibri" w:hAnsi="Calibri" w:cs="Calibri"/>
          <w:sz w:val="24"/>
          <w:szCs w:val="24"/>
        </w:rPr>
      </w:pPr>
      <w:r w:rsidRPr="003D1548">
        <w:rPr>
          <w:rFonts w:ascii="Calibri" w:hAnsi="Calibri" w:cs="Calibri"/>
          <w:b/>
          <w:sz w:val="24"/>
          <w:szCs w:val="24"/>
        </w:rPr>
        <w:t>POSTANOWIENIA KOŃCOWE</w:t>
      </w:r>
    </w:p>
    <w:p w14:paraId="6B8B2E4E" w14:textId="77777777" w:rsidR="00BE2EB7" w:rsidRPr="003D1548" w:rsidRDefault="00BE2EB7" w:rsidP="00200E15">
      <w:pPr>
        <w:pStyle w:val="Tekstpodstawowy21"/>
        <w:spacing w:after="0" w:line="360" w:lineRule="auto"/>
        <w:jc w:val="center"/>
        <w:rPr>
          <w:rFonts w:ascii="Calibri" w:hAnsi="Calibri" w:cs="Calibri"/>
          <w:b/>
          <w:sz w:val="24"/>
          <w:szCs w:val="24"/>
        </w:rPr>
      </w:pPr>
    </w:p>
    <w:p w14:paraId="557C5A8C" w14:textId="77777777" w:rsidR="00BE2EB7" w:rsidRPr="003D1548" w:rsidRDefault="00BE2EB7" w:rsidP="00200E15">
      <w:pPr>
        <w:numPr>
          <w:ilvl w:val="0"/>
          <w:numId w:val="5"/>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Wszelkie spory, mogące wyniknąć z tytułu niniejszej umowy, będą rozstrzygane przez sąd właściwy miejscowo dla siedziby Zamawiającego.</w:t>
      </w:r>
    </w:p>
    <w:p w14:paraId="1EAAA293" w14:textId="77777777" w:rsidR="00BE2EB7" w:rsidRPr="003D1548" w:rsidRDefault="00BE2EB7" w:rsidP="00200E15">
      <w:pPr>
        <w:numPr>
          <w:ilvl w:val="0"/>
          <w:numId w:val="5"/>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W sprawach nieuregulowanych niniejszą umową stosuje się przepisy ustawy Prawo budowlane oraz Kodeksu cywilnego.</w:t>
      </w:r>
    </w:p>
    <w:p w14:paraId="132BA298" w14:textId="77777777" w:rsidR="00BE2EB7" w:rsidRPr="003D1548" w:rsidRDefault="00BE2EB7" w:rsidP="00200E15">
      <w:pPr>
        <w:numPr>
          <w:ilvl w:val="0"/>
          <w:numId w:val="5"/>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w:t>
      </w:r>
      <w:r w:rsidR="003D1548">
        <w:rPr>
          <w:rFonts w:ascii="Calibri" w:hAnsi="Calibri" w:cs="Calibri"/>
          <w:sz w:val="24"/>
          <w:szCs w:val="24"/>
        </w:rPr>
        <w:t xml:space="preserve">ści roszczeń o zaległe odsetki </w:t>
      </w:r>
      <w:r w:rsidRPr="003D1548">
        <w:rPr>
          <w:rFonts w:ascii="Calibri" w:hAnsi="Calibri" w:cs="Calibri"/>
          <w:sz w:val="24"/>
          <w:szCs w:val="24"/>
        </w:rPr>
        <w:t>– art. 509 §1 i 2 k.c.</w:t>
      </w:r>
    </w:p>
    <w:p w14:paraId="0C0955BF" w14:textId="77777777" w:rsidR="00BE2EB7" w:rsidRPr="003D1548" w:rsidRDefault="00BE2EB7" w:rsidP="00200E15">
      <w:pPr>
        <w:numPr>
          <w:ilvl w:val="0"/>
          <w:numId w:val="5"/>
        </w:numPr>
        <w:suppressAutoHyphens w:val="0"/>
        <w:spacing w:line="360" w:lineRule="auto"/>
        <w:ind w:left="360" w:hanging="360"/>
        <w:jc w:val="both"/>
        <w:rPr>
          <w:rFonts w:ascii="Calibri" w:hAnsi="Calibri" w:cs="Calibri"/>
          <w:sz w:val="24"/>
          <w:szCs w:val="24"/>
        </w:rPr>
      </w:pPr>
      <w:r w:rsidRPr="003D1548">
        <w:rPr>
          <w:rFonts w:ascii="Calibri" w:hAnsi="Calibri" w:cs="Calibri"/>
          <w:sz w:val="24"/>
          <w:szCs w:val="24"/>
        </w:rPr>
        <w:lastRenderedPageBreak/>
        <w:t>Wykonawca zobowiązany jest umieścić na każdej fakturze dotyczącej realizacji niniejszej umowy informację o zakazie cesji wierzytelności bez uprzedniej zgody Zamawiającego, wyrażonej na piśmie pod rygorem nieważności.</w:t>
      </w:r>
    </w:p>
    <w:p w14:paraId="5D2B4086" w14:textId="77777777" w:rsidR="003D1548" w:rsidRPr="003D1548" w:rsidRDefault="003D1548" w:rsidP="00200E15">
      <w:pPr>
        <w:pStyle w:val="Tekstpodstawowy21"/>
        <w:spacing w:after="0" w:line="360" w:lineRule="auto"/>
        <w:rPr>
          <w:rFonts w:ascii="Calibri" w:hAnsi="Calibri" w:cs="Calibri"/>
          <w:b/>
          <w:sz w:val="24"/>
          <w:szCs w:val="24"/>
        </w:rPr>
      </w:pPr>
    </w:p>
    <w:p w14:paraId="5F574119" w14:textId="77777777" w:rsidR="00B02E25" w:rsidRPr="003D1548" w:rsidRDefault="00BE2EB7" w:rsidP="00200E15">
      <w:pPr>
        <w:pStyle w:val="Tekstpodstawowy21"/>
        <w:spacing w:after="0" w:line="360" w:lineRule="auto"/>
        <w:jc w:val="center"/>
        <w:rPr>
          <w:rFonts w:ascii="Calibri" w:hAnsi="Calibri" w:cs="Calibri"/>
          <w:b/>
          <w:sz w:val="24"/>
          <w:szCs w:val="24"/>
        </w:rPr>
      </w:pPr>
      <w:r w:rsidRPr="003D1548">
        <w:rPr>
          <w:rFonts w:ascii="Calibri" w:hAnsi="Calibri" w:cs="Calibri"/>
          <w:b/>
          <w:sz w:val="24"/>
          <w:szCs w:val="24"/>
        </w:rPr>
        <w:t>§ 1</w:t>
      </w:r>
      <w:r w:rsidR="00200E15" w:rsidRPr="003D1548">
        <w:rPr>
          <w:rFonts w:ascii="Calibri" w:hAnsi="Calibri" w:cs="Calibri"/>
          <w:b/>
          <w:sz w:val="24"/>
          <w:szCs w:val="24"/>
        </w:rPr>
        <w:t>2</w:t>
      </w:r>
    </w:p>
    <w:p w14:paraId="316955EB" w14:textId="77777777" w:rsidR="00B02E25" w:rsidRPr="003D1548" w:rsidRDefault="00B02E25" w:rsidP="00200E15">
      <w:pPr>
        <w:pStyle w:val="Tekstpodstawowy21"/>
        <w:spacing w:after="0" w:line="360" w:lineRule="auto"/>
        <w:jc w:val="center"/>
        <w:rPr>
          <w:rFonts w:ascii="Calibri" w:hAnsi="Calibri" w:cs="Calibri"/>
          <w:b/>
          <w:sz w:val="24"/>
          <w:szCs w:val="24"/>
        </w:rPr>
      </w:pPr>
    </w:p>
    <w:p w14:paraId="3111D92F" w14:textId="77777777" w:rsidR="00BE2EB7" w:rsidRPr="003D1548" w:rsidRDefault="00BE2EB7" w:rsidP="00200E15">
      <w:pPr>
        <w:suppressAutoHyphens w:val="0"/>
        <w:spacing w:line="360" w:lineRule="auto"/>
        <w:jc w:val="both"/>
        <w:rPr>
          <w:rFonts w:ascii="Calibri" w:hAnsi="Calibri" w:cs="Calibri"/>
          <w:sz w:val="24"/>
          <w:szCs w:val="24"/>
        </w:rPr>
      </w:pPr>
      <w:r w:rsidRPr="003D1548">
        <w:rPr>
          <w:rFonts w:ascii="Calibri" w:hAnsi="Calibri" w:cs="Calibri"/>
          <w:sz w:val="24"/>
          <w:szCs w:val="24"/>
        </w:rPr>
        <w:t>Umowę sporządzono w dwóch jednobrzmiących egzemplarzach, 1 egz. dla Zamawiającego i 1 egz. dla Wykonawcy.</w:t>
      </w:r>
    </w:p>
    <w:p w14:paraId="14C5BE7D" w14:textId="77777777" w:rsidR="005D0C4D" w:rsidRPr="003D1548" w:rsidRDefault="005D0C4D" w:rsidP="00200E15">
      <w:pPr>
        <w:tabs>
          <w:tab w:val="left" w:pos="1418"/>
          <w:tab w:val="center" w:pos="5245"/>
        </w:tabs>
        <w:spacing w:line="360" w:lineRule="auto"/>
        <w:jc w:val="both"/>
        <w:rPr>
          <w:rFonts w:ascii="Calibri" w:hAnsi="Calibri" w:cs="Calibri"/>
          <w:b/>
          <w:bCs/>
          <w:sz w:val="24"/>
          <w:szCs w:val="24"/>
        </w:rPr>
      </w:pPr>
    </w:p>
    <w:p w14:paraId="01296FCC" w14:textId="77777777" w:rsidR="00200E15" w:rsidRPr="003D1548" w:rsidRDefault="00200E15" w:rsidP="00200E15">
      <w:pPr>
        <w:tabs>
          <w:tab w:val="left" w:pos="1418"/>
          <w:tab w:val="center" w:pos="5245"/>
        </w:tabs>
        <w:spacing w:line="360" w:lineRule="auto"/>
        <w:jc w:val="both"/>
        <w:rPr>
          <w:rFonts w:ascii="Calibri" w:hAnsi="Calibri" w:cs="Calibri"/>
          <w:b/>
          <w:bCs/>
          <w:sz w:val="24"/>
          <w:szCs w:val="24"/>
        </w:rPr>
      </w:pPr>
    </w:p>
    <w:p w14:paraId="2DB282EF" w14:textId="77777777" w:rsidR="005D0C4D" w:rsidRPr="003D1548" w:rsidRDefault="005D0C4D" w:rsidP="00200E15">
      <w:pPr>
        <w:tabs>
          <w:tab w:val="left" w:pos="1418"/>
          <w:tab w:val="center" w:pos="5245"/>
        </w:tabs>
        <w:spacing w:line="360" w:lineRule="auto"/>
        <w:jc w:val="both"/>
        <w:rPr>
          <w:rFonts w:ascii="Calibri" w:hAnsi="Calibri" w:cs="Calibri"/>
          <w:bCs/>
          <w:sz w:val="24"/>
          <w:szCs w:val="24"/>
        </w:rPr>
      </w:pPr>
      <w:r w:rsidRPr="003D1548">
        <w:rPr>
          <w:rFonts w:ascii="Calibri" w:hAnsi="Calibri" w:cs="Calibri"/>
          <w:bCs/>
          <w:sz w:val="24"/>
          <w:szCs w:val="24"/>
        </w:rPr>
        <w:t xml:space="preserve">Załącznik: </w:t>
      </w:r>
    </w:p>
    <w:p w14:paraId="3455C98B" w14:textId="77777777" w:rsidR="005D0C4D" w:rsidRPr="003D1548" w:rsidRDefault="005D0C4D" w:rsidP="00200E15">
      <w:pPr>
        <w:numPr>
          <w:ilvl w:val="3"/>
          <w:numId w:val="16"/>
        </w:numPr>
        <w:tabs>
          <w:tab w:val="left" w:pos="284"/>
          <w:tab w:val="center" w:pos="5245"/>
        </w:tabs>
        <w:spacing w:line="360" w:lineRule="auto"/>
        <w:ind w:left="1276" w:hanging="1276"/>
        <w:rPr>
          <w:rFonts w:ascii="Calibri" w:hAnsi="Calibri" w:cs="Calibri"/>
          <w:bCs/>
          <w:sz w:val="24"/>
          <w:szCs w:val="24"/>
        </w:rPr>
      </w:pPr>
      <w:r w:rsidRPr="003D1548">
        <w:rPr>
          <w:rFonts w:ascii="Calibri" w:hAnsi="Calibri" w:cs="Calibri"/>
          <w:bCs/>
          <w:sz w:val="24"/>
          <w:szCs w:val="24"/>
        </w:rPr>
        <w:t xml:space="preserve">Wykaz dróg gruntowych. </w:t>
      </w:r>
    </w:p>
    <w:p w14:paraId="5A2199BF" w14:textId="77777777" w:rsidR="005D0C4D" w:rsidRPr="003D1548" w:rsidRDefault="005D0C4D" w:rsidP="00200E15">
      <w:pPr>
        <w:tabs>
          <w:tab w:val="left" w:pos="1418"/>
          <w:tab w:val="center" w:pos="5245"/>
        </w:tabs>
        <w:spacing w:line="360" w:lineRule="auto"/>
        <w:jc w:val="both"/>
        <w:rPr>
          <w:rFonts w:ascii="Calibri" w:hAnsi="Calibri" w:cs="Calibri"/>
          <w:bCs/>
          <w:sz w:val="24"/>
          <w:szCs w:val="24"/>
        </w:rPr>
      </w:pPr>
    </w:p>
    <w:p w14:paraId="56141814" w14:textId="77777777" w:rsidR="005D0C4D" w:rsidRPr="003D1548" w:rsidRDefault="005D0C4D" w:rsidP="00200E15">
      <w:pPr>
        <w:tabs>
          <w:tab w:val="left" w:pos="1418"/>
          <w:tab w:val="center" w:pos="5245"/>
        </w:tabs>
        <w:spacing w:line="360" w:lineRule="auto"/>
        <w:jc w:val="both"/>
        <w:rPr>
          <w:rFonts w:ascii="Calibri" w:hAnsi="Calibri" w:cs="Calibri"/>
          <w:bCs/>
          <w:sz w:val="24"/>
          <w:szCs w:val="24"/>
        </w:rPr>
      </w:pPr>
    </w:p>
    <w:p w14:paraId="5BEC97C6" w14:textId="77777777" w:rsidR="00B505BD" w:rsidRPr="003D1548" w:rsidRDefault="00B505BD" w:rsidP="00200E15">
      <w:pPr>
        <w:tabs>
          <w:tab w:val="left" w:pos="1418"/>
          <w:tab w:val="center" w:pos="5245"/>
        </w:tabs>
        <w:spacing w:line="360" w:lineRule="auto"/>
        <w:jc w:val="both"/>
        <w:rPr>
          <w:rFonts w:ascii="Calibri" w:hAnsi="Calibri" w:cs="Calibri"/>
          <w:bCs/>
          <w:sz w:val="24"/>
          <w:szCs w:val="24"/>
        </w:rPr>
      </w:pPr>
    </w:p>
    <w:p w14:paraId="1E875EF9" w14:textId="77777777" w:rsidR="00D62C77" w:rsidRPr="003D1548" w:rsidRDefault="00D62C77" w:rsidP="00200E15">
      <w:pPr>
        <w:tabs>
          <w:tab w:val="left" w:pos="1418"/>
          <w:tab w:val="center" w:pos="5245"/>
        </w:tabs>
        <w:spacing w:line="360" w:lineRule="auto"/>
        <w:jc w:val="both"/>
        <w:rPr>
          <w:rFonts w:ascii="Calibri" w:hAnsi="Calibri" w:cs="Calibri"/>
          <w:bCs/>
          <w:sz w:val="24"/>
          <w:szCs w:val="24"/>
        </w:rPr>
      </w:pPr>
    </w:p>
    <w:p w14:paraId="4A533A57" w14:textId="77777777" w:rsidR="00BE2EB7" w:rsidRPr="003D1548" w:rsidRDefault="00BE2EB7" w:rsidP="00200E15">
      <w:pPr>
        <w:pStyle w:val="Tekstpodstawowy21"/>
        <w:spacing w:after="0" w:line="360" w:lineRule="auto"/>
        <w:ind w:firstLine="708"/>
        <w:jc w:val="both"/>
        <w:rPr>
          <w:rFonts w:ascii="Calibri" w:hAnsi="Calibri" w:cs="Calibri"/>
          <w:sz w:val="24"/>
          <w:szCs w:val="24"/>
        </w:rPr>
      </w:pPr>
      <w:r w:rsidRPr="003D1548">
        <w:rPr>
          <w:rFonts w:ascii="Calibri" w:hAnsi="Calibri" w:cs="Calibri"/>
          <w:b/>
          <w:bCs/>
          <w:sz w:val="24"/>
          <w:szCs w:val="24"/>
        </w:rPr>
        <w:t xml:space="preserve">ZAMAWIAJĄCY </w:t>
      </w:r>
      <w:r w:rsidRPr="003D1548">
        <w:rPr>
          <w:rFonts w:ascii="Calibri" w:hAnsi="Calibri" w:cs="Calibri"/>
          <w:b/>
          <w:bCs/>
          <w:sz w:val="24"/>
          <w:szCs w:val="24"/>
        </w:rPr>
        <w:tab/>
      </w:r>
      <w:r w:rsidRPr="003D1548">
        <w:rPr>
          <w:rFonts w:ascii="Calibri" w:hAnsi="Calibri" w:cs="Calibri"/>
          <w:b/>
          <w:bCs/>
          <w:sz w:val="24"/>
          <w:szCs w:val="24"/>
        </w:rPr>
        <w:tab/>
      </w:r>
      <w:r w:rsidRPr="003D1548">
        <w:rPr>
          <w:rFonts w:ascii="Calibri" w:hAnsi="Calibri" w:cs="Calibri"/>
          <w:b/>
          <w:bCs/>
          <w:sz w:val="24"/>
          <w:szCs w:val="24"/>
        </w:rPr>
        <w:tab/>
      </w:r>
      <w:r w:rsidRPr="003D1548">
        <w:rPr>
          <w:rFonts w:ascii="Calibri" w:hAnsi="Calibri" w:cs="Calibri"/>
          <w:b/>
          <w:bCs/>
          <w:sz w:val="24"/>
          <w:szCs w:val="24"/>
        </w:rPr>
        <w:tab/>
      </w:r>
      <w:r w:rsidRPr="003D1548">
        <w:rPr>
          <w:rFonts w:ascii="Calibri" w:hAnsi="Calibri" w:cs="Calibri"/>
          <w:b/>
          <w:bCs/>
          <w:sz w:val="24"/>
          <w:szCs w:val="24"/>
        </w:rPr>
        <w:tab/>
      </w:r>
      <w:r w:rsidRPr="003D1548">
        <w:rPr>
          <w:rFonts w:ascii="Calibri" w:hAnsi="Calibri" w:cs="Calibri"/>
          <w:b/>
          <w:bCs/>
          <w:sz w:val="24"/>
          <w:szCs w:val="24"/>
        </w:rPr>
        <w:tab/>
        <w:t>WYKONAWCA</w:t>
      </w:r>
    </w:p>
    <w:p w14:paraId="75F20B2C" w14:textId="77777777" w:rsidR="00BE2EB7" w:rsidRPr="003D1548" w:rsidRDefault="00BE2EB7" w:rsidP="00200E15">
      <w:pPr>
        <w:spacing w:line="360" w:lineRule="auto"/>
        <w:rPr>
          <w:rFonts w:ascii="Calibri" w:hAnsi="Calibri" w:cs="Calibri"/>
          <w:b/>
          <w:bCs/>
          <w:sz w:val="24"/>
          <w:szCs w:val="24"/>
        </w:rPr>
      </w:pPr>
    </w:p>
    <w:p w14:paraId="61A38294" w14:textId="77777777" w:rsidR="00DE304A" w:rsidRPr="003D1548" w:rsidRDefault="00DE304A" w:rsidP="00200E15">
      <w:pPr>
        <w:spacing w:line="360" w:lineRule="auto"/>
        <w:rPr>
          <w:rFonts w:ascii="Calibri" w:hAnsi="Calibri" w:cs="Calibri"/>
          <w:b/>
          <w:bCs/>
          <w:sz w:val="24"/>
          <w:szCs w:val="24"/>
        </w:rPr>
      </w:pPr>
    </w:p>
    <w:p w14:paraId="58D561AC" w14:textId="77777777" w:rsidR="00DE304A" w:rsidRPr="003D1548" w:rsidRDefault="00DE304A" w:rsidP="00200E15">
      <w:pPr>
        <w:spacing w:line="360" w:lineRule="auto"/>
        <w:contextualSpacing/>
        <w:jc w:val="both"/>
        <w:rPr>
          <w:rFonts w:ascii="Calibri" w:hAnsi="Calibri" w:cs="Calibri"/>
          <w:sz w:val="24"/>
          <w:szCs w:val="24"/>
        </w:rPr>
      </w:pPr>
    </w:p>
    <w:p w14:paraId="0D10F1A2" w14:textId="77777777" w:rsidR="00DE304A" w:rsidRPr="003D1548" w:rsidRDefault="00B02E25" w:rsidP="00200E15">
      <w:pPr>
        <w:pStyle w:val="ListParagraph"/>
        <w:spacing w:before="80" w:after="0" w:line="360" w:lineRule="auto"/>
        <w:ind w:left="0"/>
        <w:jc w:val="both"/>
        <w:rPr>
          <w:b/>
          <w:bCs/>
          <w:sz w:val="24"/>
          <w:szCs w:val="24"/>
        </w:rPr>
      </w:pPr>
      <w:r w:rsidRPr="003D1548">
        <w:rPr>
          <w:b/>
          <w:bCs/>
          <w:sz w:val="24"/>
          <w:szCs w:val="24"/>
        </w:rPr>
        <w:t xml:space="preserve">   </w:t>
      </w:r>
      <w:r w:rsidR="003D1548">
        <w:rPr>
          <w:b/>
          <w:bCs/>
          <w:sz w:val="24"/>
          <w:szCs w:val="24"/>
        </w:rPr>
        <w:t xml:space="preserve">   </w:t>
      </w:r>
      <w:r w:rsidRPr="003D1548">
        <w:rPr>
          <w:b/>
          <w:bCs/>
          <w:sz w:val="24"/>
          <w:szCs w:val="24"/>
        </w:rPr>
        <w:t xml:space="preserve">   KONTRASYGNATA</w:t>
      </w:r>
    </w:p>
    <w:p w14:paraId="5E1287C6" w14:textId="77777777" w:rsidR="00A34FEB" w:rsidRDefault="00A34FEB" w:rsidP="00200E15">
      <w:pPr>
        <w:spacing w:line="360" w:lineRule="auto"/>
        <w:rPr>
          <w:rFonts w:ascii="Calibri" w:hAnsi="Calibri" w:cs="Calibri"/>
          <w:bCs/>
          <w:sz w:val="24"/>
          <w:szCs w:val="24"/>
        </w:rPr>
      </w:pPr>
      <w:r w:rsidRPr="00A34FEB">
        <w:rPr>
          <w:rFonts w:ascii="Calibri" w:hAnsi="Calibri" w:cs="Calibri"/>
          <w:bCs/>
          <w:sz w:val="24"/>
          <w:szCs w:val="24"/>
        </w:rPr>
        <w:br w:type="page"/>
      </w:r>
      <w:r w:rsidRPr="00A34FEB">
        <w:rPr>
          <w:rFonts w:ascii="Calibri" w:hAnsi="Calibri" w:cs="Calibri"/>
          <w:bCs/>
          <w:sz w:val="24"/>
          <w:szCs w:val="24"/>
        </w:rPr>
        <w:lastRenderedPageBreak/>
        <w:t>Załącznik nr 1 – Wykaz dróg gruntowych</w:t>
      </w:r>
    </w:p>
    <w:tbl>
      <w:tblPr>
        <w:tblW w:w="5000" w:type="pct"/>
        <w:tblCellMar>
          <w:left w:w="70" w:type="dxa"/>
          <w:right w:w="70" w:type="dxa"/>
        </w:tblCellMar>
        <w:tblLook w:val="04A0" w:firstRow="1" w:lastRow="0" w:firstColumn="1" w:lastColumn="0" w:noHBand="0" w:noVBand="1"/>
      </w:tblPr>
      <w:tblGrid>
        <w:gridCol w:w="618"/>
        <w:gridCol w:w="4619"/>
        <w:gridCol w:w="1832"/>
        <w:gridCol w:w="1991"/>
      </w:tblGrid>
      <w:tr w:rsidR="00A34FEB" w:rsidRPr="00A34FEB" w14:paraId="11627F36" w14:textId="77777777" w:rsidTr="00A34FEB">
        <w:trPr>
          <w:trHeight w:val="315"/>
        </w:trPr>
        <w:tc>
          <w:tcPr>
            <w:tcW w:w="341"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07EFB26A" w14:textId="77777777" w:rsidR="00A34FEB" w:rsidRPr="00A34FEB" w:rsidRDefault="00A34FEB" w:rsidP="00A34FEB">
            <w:pPr>
              <w:suppressAutoHyphens w:val="0"/>
              <w:rPr>
                <w:rFonts w:ascii="Calibri" w:hAnsi="Calibri" w:cs="Calibri"/>
                <w:b/>
                <w:bCs/>
                <w:color w:val="000000"/>
                <w:sz w:val="24"/>
                <w:szCs w:val="24"/>
                <w:lang w:eastAsia="pl-PL"/>
              </w:rPr>
            </w:pPr>
            <w:r w:rsidRPr="00A34FEB">
              <w:rPr>
                <w:rFonts w:ascii="Calibri" w:hAnsi="Calibri" w:cs="Calibri"/>
                <w:b/>
                <w:bCs/>
                <w:color w:val="000000"/>
                <w:sz w:val="24"/>
                <w:szCs w:val="24"/>
                <w:lang w:eastAsia="pl-PL"/>
              </w:rPr>
              <w:t>Lp.</w:t>
            </w:r>
          </w:p>
        </w:tc>
        <w:tc>
          <w:tcPr>
            <w:tcW w:w="2549"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119C4D2D" w14:textId="77777777" w:rsidR="00A34FEB" w:rsidRPr="00A34FEB" w:rsidRDefault="00A34FEB" w:rsidP="00A34FEB">
            <w:pPr>
              <w:suppressAutoHyphens w:val="0"/>
              <w:rPr>
                <w:rFonts w:ascii="Calibri" w:hAnsi="Calibri" w:cs="Calibri"/>
                <w:b/>
                <w:bCs/>
                <w:color w:val="000000"/>
                <w:sz w:val="24"/>
                <w:szCs w:val="24"/>
                <w:lang w:eastAsia="pl-PL"/>
              </w:rPr>
            </w:pPr>
            <w:r w:rsidRPr="00A34FEB">
              <w:rPr>
                <w:rFonts w:ascii="Calibri" w:hAnsi="Calibri" w:cs="Calibri"/>
                <w:b/>
                <w:bCs/>
                <w:color w:val="000000"/>
                <w:sz w:val="24"/>
                <w:szCs w:val="24"/>
                <w:lang w:eastAsia="pl-PL"/>
              </w:rPr>
              <w:t>Nazwa ulicy</w:t>
            </w:r>
          </w:p>
        </w:tc>
        <w:tc>
          <w:tcPr>
            <w:tcW w:w="1011"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4496175" w14:textId="77777777" w:rsidR="00A34FEB" w:rsidRPr="00A34FEB" w:rsidRDefault="00A34FEB" w:rsidP="00A34FEB">
            <w:pPr>
              <w:suppressAutoHyphens w:val="0"/>
              <w:jc w:val="center"/>
              <w:rPr>
                <w:rFonts w:ascii="Calibri" w:hAnsi="Calibri" w:cs="Calibri"/>
                <w:b/>
                <w:bCs/>
                <w:color w:val="000000"/>
                <w:sz w:val="24"/>
                <w:szCs w:val="24"/>
                <w:lang w:eastAsia="pl-PL"/>
              </w:rPr>
            </w:pPr>
            <w:r w:rsidRPr="00A34FEB">
              <w:rPr>
                <w:rFonts w:ascii="Calibri" w:hAnsi="Calibri" w:cs="Calibri"/>
                <w:b/>
                <w:bCs/>
                <w:color w:val="000000"/>
                <w:sz w:val="24"/>
                <w:szCs w:val="24"/>
                <w:lang w:eastAsia="pl-PL"/>
              </w:rPr>
              <w:t>Długość [m]</w:t>
            </w:r>
          </w:p>
        </w:tc>
        <w:tc>
          <w:tcPr>
            <w:tcW w:w="1099"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E2CA27D" w14:textId="77777777" w:rsidR="00A34FEB" w:rsidRPr="00A34FEB" w:rsidRDefault="00A34FEB" w:rsidP="00A34FEB">
            <w:pPr>
              <w:suppressAutoHyphens w:val="0"/>
              <w:jc w:val="center"/>
              <w:rPr>
                <w:rFonts w:ascii="Calibri" w:hAnsi="Calibri" w:cs="Calibri"/>
                <w:b/>
                <w:bCs/>
                <w:color w:val="000000"/>
                <w:sz w:val="24"/>
                <w:szCs w:val="24"/>
                <w:lang w:eastAsia="pl-PL"/>
              </w:rPr>
            </w:pPr>
            <w:r w:rsidRPr="00A34FEB">
              <w:rPr>
                <w:rFonts w:ascii="Calibri" w:hAnsi="Calibri" w:cs="Calibri"/>
                <w:b/>
                <w:bCs/>
                <w:color w:val="000000"/>
                <w:sz w:val="24"/>
                <w:szCs w:val="24"/>
                <w:lang w:eastAsia="pl-PL"/>
              </w:rPr>
              <w:t>Długość [km]</w:t>
            </w:r>
          </w:p>
        </w:tc>
      </w:tr>
      <w:tr w:rsidR="00A34FEB" w:rsidRPr="00A34FEB" w14:paraId="59C59E53" w14:textId="77777777" w:rsidTr="00A34FEB">
        <w:trPr>
          <w:trHeight w:val="315"/>
        </w:trPr>
        <w:tc>
          <w:tcPr>
            <w:tcW w:w="341"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0AB70061"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w:t>
            </w:r>
          </w:p>
        </w:tc>
        <w:tc>
          <w:tcPr>
            <w:tcW w:w="25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640D6"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 xml:space="preserve">SŁONECZNE WZGÓRZE </w:t>
            </w:r>
          </w:p>
        </w:tc>
        <w:tc>
          <w:tcPr>
            <w:tcW w:w="10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2230B"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522</w:t>
            </w:r>
          </w:p>
        </w:tc>
        <w:tc>
          <w:tcPr>
            <w:tcW w:w="10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7138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0,522</w:t>
            </w:r>
          </w:p>
        </w:tc>
      </w:tr>
      <w:tr w:rsidR="00A34FEB" w:rsidRPr="00A34FEB" w14:paraId="5FF971A2" w14:textId="77777777" w:rsidTr="00A34FEB">
        <w:trPr>
          <w:trHeight w:val="315"/>
        </w:trPr>
        <w:tc>
          <w:tcPr>
            <w:tcW w:w="341" w:type="pct"/>
            <w:tcBorders>
              <w:top w:val="single" w:sz="4" w:space="0" w:color="auto"/>
              <w:left w:val="single" w:sz="8" w:space="0" w:color="auto"/>
              <w:bottom w:val="single" w:sz="8" w:space="0" w:color="auto"/>
              <w:right w:val="single" w:sz="8" w:space="0" w:color="auto"/>
            </w:tcBorders>
            <w:shd w:val="clear" w:color="000000" w:fill="D6DCE4"/>
            <w:noWrap/>
            <w:vAlign w:val="center"/>
            <w:hideMark/>
          </w:tcPr>
          <w:p w14:paraId="0D57C679"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w:t>
            </w:r>
          </w:p>
        </w:tc>
        <w:tc>
          <w:tcPr>
            <w:tcW w:w="2549" w:type="pct"/>
            <w:tcBorders>
              <w:top w:val="single" w:sz="4" w:space="0" w:color="auto"/>
              <w:left w:val="nil"/>
              <w:bottom w:val="single" w:sz="8" w:space="0" w:color="auto"/>
              <w:right w:val="single" w:sz="8" w:space="0" w:color="auto"/>
            </w:tcBorders>
            <w:shd w:val="clear" w:color="000000" w:fill="FFFFFF"/>
            <w:noWrap/>
            <w:vAlign w:val="center"/>
            <w:hideMark/>
          </w:tcPr>
          <w:p w14:paraId="7B65CE25"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BAJKOWA</w:t>
            </w:r>
          </w:p>
        </w:tc>
        <w:tc>
          <w:tcPr>
            <w:tcW w:w="1011" w:type="pct"/>
            <w:tcBorders>
              <w:top w:val="single" w:sz="4" w:space="0" w:color="auto"/>
              <w:left w:val="nil"/>
              <w:bottom w:val="single" w:sz="8" w:space="0" w:color="auto"/>
              <w:right w:val="single" w:sz="8" w:space="0" w:color="auto"/>
            </w:tcBorders>
            <w:shd w:val="clear" w:color="000000" w:fill="FFFFFF"/>
            <w:noWrap/>
            <w:vAlign w:val="center"/>
            <w:hideMark/>
          </w:tcPr>
          <w:p w14:paraId="0BA2588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400</w:t>
            </w:r>
          </w:p>
        </w:tc>
        <w:tc>
          <w:tcPr>
            <w:tcW w:w="1099" w:type="pct"/>
            <w:tcBorders>
              <w:top w:val="single" w:sz="4" w:space="0" w:color="auto"/>
              <w:left w:val="nil"/>
              <w:bottom w:val="single" w:sz="8" w:space="0" w:color="auto"/>
              <w:right w:val="single" w:sz="8" w:space="0" w:color="auto"/>
            </w:tcBorders>
            <w:shd w:val="clear" w:color="000000" w:fill="FFFFFF"/>
            <w:noWrap/>
            <w:vAlign w:val="center"/>
            <w:hideMark/>
          </w:tcPr>
          <w:p w14:paraId="6E2A187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0,4</w:t>
            </w:r>
          </w:p>
        </w:tc>
      </w:tr>
      <w:tr w:rsidR="00A34FEB" w:rsidRPr="00A34FEB" w14:paraId="3C0D4642"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7F893CF9"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w:t>
            </w:r>
          </w:p>
        </w:tc>
        <w:tc>
          <w:tcPr>
            <w:tcW w:w="2549" w:type="pct"/>
            <w:tcBorders>
              <w:top w:val="nil"/>
              <w:left w:val="nil"/>
              <w:bottom w:val="single" w:sz="8" w:space="0" w:color="auto"/>
              <w:right w:val="single" w:sz="8" w:space="0" w:color="auto"/>
            </w:tcBorders>
            <w:shd w:val="clear" w:color="000000" w:fill="FFFFFF"/>
            <w:noWrap/>
            <w:vAlign w:val="center"/>
            <w:hideMark/>
          </w:tcPr>
          <w:p w14:paraId="4EF51697"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METEOROLOGICZNA</w:t>
            </w:r>
          </w:p>
        </w:tc>
        <w:tc>
          <w:tcPr>
            <w:tcW w:w="1011" w:type="pct"/>
            <w:tcBorders>
              <w:top w:val="nil"/>
              <w:left w:val="nil"/>
              <w:bottom w:val="single" w:sz="8" w:space="0" w:color="auto"/>
              <w:right w:val="single" w:sz="8" w:space="0" w:color="auto"/>
            </w:tcBorders>
            <w:shd w:val="clear" w:color="000000" w:fill="FFFFFF"/>
            <w:noWrap/>
            <w:vAlign w:val="center"/>
            <w:hideMark/>
          </w:tcPr>
          <w:p w14:paraId="2B707BB1"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414</w:t>
            </w:r>
          </w:p>
        </w:tc>
        <w:tc>
          <w:tcPr>
            <w:tcW w:w="1099" w:type="pct"/>
            <w:tcBorders>
              <w:top w:val="nil"/>
              <w:left w:val="nil"/>
              <w:bottom w:val="single" w:sz="8" w:space="0" w:color="auto"/>
              <w:right w:val="single" w:sz="8" w:space="0" w:color="auto"/>
            </w:tcBorders>
            <w:shd w:val="clear" w:color="000000" w:fill="FFFFFF"/>
            <w:noWrap/>
            <w:vAlign w:val="center"/>
            <w:hideMark/>
          </w:tcPr>
          <w:p w14:paraId="1546112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0,414</w:t>
            </w:r>
          </w:p>
        </w:tc>
      </w:tr>
      <w:tr w:rsidR="00A34FEB" w:rsidRPr="00A34FEB" w14:paraId="34DC1492"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44D2F2F"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w:t>
            </w:r>
          </w:p>
        </w:tc>
        <w:tc>
          <w:tcPr>
            <w:tcW w:w="2549" w:type="pct"/>
            <w:tcBorders>
              <w:top w:val="nil"/>
              <w:left w:val="nil"/>
              <w:bottom w:val="single" w:sz="8" w:space="0" w:color="auto"/>
              <w:right w:val="single" w:sz="8" w:space="0" w:color="auto"/>
            </w:tcBorders>
            <w:shd w:val="clear" w:color="000000" w:fill="FFFFFF"/>
            <w:noWrap/>
            <w:vAlign w:val="center"/>
            <w:hideMark/>
          </w:tcPr>
          <w:p w14:paraId="00181CC8"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WIOSENNA</w:t>
            </w:r>
          </w:p>
        </w:tc>
        <w:tc>
          <w:tcPr>
            <w:tcW w:w="1011" w:type="pct"/>
            <w:tcBorders>
              <w:top w:val="nil"/>
              <w:left w:val="nil"/>
              <w:bottom w:val="single" w:sz="8" w:space="0" w:color="auto"/>
              <w:right w:val="single" w:sz="8" w:space="0" w:color="auto"/>
            </w:tcBorders>
            <w:shd w:val="clear" w:color="000000" w:fill="FFFFFF"/>
            <w:noWrap/>
            <w:vAlign w:val="center"/>
            <w:hideMark/>
          </w:tcPr>
          <w:p w14:paraId="3814DE0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274</w:t>
            </w:r>
          </w:p>
        </w:tc>
        <w:tc>
          <w:tcPr>
            <w:tcW w:w="1099" w:type="pct"/>
            <w:tcBorders>
              <w:top w:val="nil"/>
              <w:left w:val="nil"/>
              <w:bottom w:val="single" w:sz="8" w:space="0" w:color="auto"/>
              <w:right w:val="single" w:sz="8" w:space="0" w:color="auto"/>
            </w:tcBorders>
            <w:shd w:val="clear" w:color="000000" w:fill="FFFFFF"/>
            <w:noWrap/>
            <w:vAlign w:val="center"/>
            <w:hideMark/>
          </w:tcPr>
          <w:p w14:paraId="139777D0"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0,274</w:t>
            </w:r>
          </w:p>
        </w:tc>
      </w:tr>
      <w:tr w:rsidR="00A34FEB" w:rsidRPr="00A34FEB" w14:paraId="07E26B19"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7A0DECBE"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5.</w:t>
            </w:r>
          </w:p>
        </w:tc>
        <w:tc>
          <w:tcPr>
            <w:tcW w:w="2549" w:type="pct"/>
            <w:tcBorders>
              <w:top w:val="nil"/>
              <w:left w:val="nil"/>
              <w:bottom w:val="single" w:sz="8" w:space="0" w:color="auto"/>
              <w:right w:val="single" w:sz="8" w:space="0" w:color="auto"/>
            </w:tcBorders>
            <w:shd w:val="clear" w:color="000000" w:fill="FFFFFF"/>
            <w:noWrap/>
            <w:vAlign w:val="center"/>
            <w:hideMark/>
          </w:tcPr>
          <w:p w14:paraId="03402EB6"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DĘBOWA</w:t>
            </w:r>
          </w:p>
        </w:tc>
        <w:tc>
          <w:tcPr>
            <w:tcW w:w="1011" w:type="pct"/>
            <w:tcBorders>
              <w:top w:val="nil"/>
              <w:left w:val="nil"/>
              <w:bottom w:val="single" w:sz="8" w:space="0" w:color="auto"/>
              <w:right w:val="single" w:sz="8" w:space="0" w:color="auto"/>
            </w:tcBorders>
            <w:shd w:val="clear" w:color="000000" w:fill="FFFFFF"/>
            <w:noWrap/>
            <w:vAlign w:val="center"/>
            <w:hideMark/>
          </w:tcPr>
          <w:p w14:paraId="504CAEFE"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331</w:t>
            </w:r>
          </w:p>
        </w:tc>
        <w:tc>
          <w:tcPr>
            <w:tcW w:w="1099" w:type="pct"/>
            <w:tcBorders>
              <w:top w:val="nil"/>
              <w:left w:val="nil"/>
              <w:bottom w:val="single" w:sz="8" w:space="0" w:color="auto"/>
              <w:right w:val="single" w:sz="8" w:space="0" w:color="auto"/>
            </w:tcBorders>
            <w:shd w:val="clear" w:color="000000" w:fill="FFFFFF"/>
            <w:noWrap/>
            <w:vAlign w:val="center"/>
            <w:hideMark/>
          </w:tcPr>
          <w:p w14:paraId="28E22CEE"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0,331</w:t>
            </w:r>
          </w:p>
        </w:tc>
      </w:tr>
      <w:tr w:rsidR="00A34FEB" w:rsidRPr="00A34FEB" w14:paraId="388F51C5"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1433603F"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6.</w:t>
            </w:r>
          </w:p>
        </w:tc>
        <w:tc>
          <w:tcPr>
            <w:tcW w:w="2549" w:type="pct"/>
            <w:tcBorders>
              <w:top w:val="nil"/>
              <w:left w:val="nil"/>
              <w:bottom w:val="single" w:sz="8" w:space="0" w:color="auto"/>
              <w:right w:val="single" w:sz="8" w:space="0" w:color="auto"/>
            </w:tcBorders>
            <w:shd w:val="clear" w:color="000000" w:fill="FFFFFF"/>
            <w:noWrap/>
            <w:vAlign w:val="center"/>
            <w:hideMark/>
          </w:tcPr>
          <w:p w14:paraId="12001347"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JESIONOWA</w:t>
            </w:r>
          </w:p>
        </w:tc>
        <w:tc>
          <w:tcPr>
            <w:tcW w:w="1011" w:type="pct"/>
            <w:tcBorders>
              <w:top w:val="nil"/>
              <w:left w:val="nil"/>
              <w:bottom w:val="single" w:sz="8" w:space="0" w:color="auto"/>
              <w:right w:val="single" w:sz="8" w:space="0" w:color="auto"/>
            </w:tcBorders>
            <w:shd w:val="clear" w:color="000000" w:fill="FFFFFF"/>
            <w:noWrap/>
            <w:vAlign w:val="center"/>
            <w:hideMark/>
          </w:tcPr>
          <w:p w14:paraId="27F03BB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355</w:t>
            </w:r>
          </w:p>
        </w:tc>
        <w:tc>
          <w:tcPr>
            <w:tcW w:w="1099" w:type="pct"/>
            <w:tcBorders>
              <w:top w:val="nil"/>
              <w:left w:val="nil"/>
              <w:bottom w:val="single" w:sz="8" w:space="0" w:color="auto"/>
              <w:right w:val="single" w:sz="8" w:space="0" w:color="auto"/>
            </w:tcBorders>
            <w:shd w:val="clear" w:color="000000" w:fill="FFFFFF"/>
            <w:noWrap/>
            <w:vAlign w:val="center"/>
            <w:hideMark/>
          </w:tcPr>
          <w:p w14:paraId="462FF32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0,355</w:t>
            </w:r>
          </w:p>
        </w:tc>
      </w:tr>
      <w:tr w:rsidR="00A34FEB" w:rsidRPr="00A34FEB" w14:paraId="698E0692"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D40B40D"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7.</w:t>
            </w:r>
          </w:p>
        </w:tc>
        <w:tc>
          <w:tcPr>
            <w:tcW w:w="2549" w:type="pct"/>
            <w:tcBorders>
              <w:top w:val="nil"/>
              <w:left w:val="nil"/>
              <w:bottom w:val="single" w:sz="8" w:space="0" w:color="auto"/>
              <w:right w:val="single" w:sz="8" w:space="0" w:color="auto"/>
            </w:tcBorders>
            <w:shd w:val="clear" w:color="000000" w:fill="FFFFFF"/>
            <w:noWrap/>
            <w:vAlign w:val="center"/>
            <w:hideMark/>
          </w:tcPr>
          <w:p w14:paraId="66484D7B"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SOSNOWA</w:t>
            </w:r>
          </w:p>
        </w:tc>
        <w:tc>
          <w:tcPr>
            <w:tcW w:w="1011" w:type="pct"/>
            <w:tcBorders>
              <w:top w:val="nil"/>
              <w:left w:val="nil"/>
              <w:bottom w:val="single" w:sz="8" w:space="0" w:color="auto"/>
              <w:right w:val="single" w:sz="8" w:space="0" w:color="auto"/>
            </w:tcBorders>
            <w:shd w:val="clear" w:color="000000" w:fill="FFFFFF"/>
            <w:noWrap/>
            <w:vAlign w:val="center"/>
            <w:hideMark/>
          </w:tcPr>
          <w:p w14:paraId="7ED1642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82</w:t>
            </w:r>
          </w:p>
        </w:tc>
        <w:tc>
          <w:tcPr>
            <w:tcW w:w="1099" w:type="pct"/>
            <w:tcBorders>
              <w:top w:val="nil"/>
              <w:left w:val="nil"/>
              <w:bottom w:val="single" w:sz="8" w:space="0" w:color="auto"/>
              <w:right w:val="single" w:sz="8" w:space="0" w:color="auto"/>
            </w:tcBorders>
            <w:shd w:val="clear" w:color="000000" w:fill="FFFFFF"/>
            <w:noWrap/>
            <w:vAlign w:val="center"/>
            <w:hideMark/>
          </w:tcPr>
          <w:p w14:paraId="41FB879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0,082</w:t>
            </w:r>
          </w:p>
        </w:tc>
      </w:tr>
      <w:tr w:rsidR="00A34FEB" w:rsidRPr="00A34FEB" w14:paraId="039CF9E0"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089EF0E6"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8.</w:t>
            </w:r>
          </w:p>
        </w:tc>
        <w:tc>
          <w:tcPr>
            <w:tcW w:w="2549" w:type="pct"/>
            <w:tcBorders>
              <w:top w:val="nil"/>
              <w:left w:val="nil"/>
              <w:bottom w:val="single" w:sz="8" w:space="0" w:color="auto"/>
              <w:right w:val="single" w:sz="8" w:space="0" w:color="auto"/>
            </w:tcBorders>
            <w:shd w:val="clear" w:color="000000" w:fill="FFFFFF"/>
            <w:noWrap/>
            <w:vAlign w:val="center"/>
            <w:hideMark/>
          </w:tcPr>
          <w:p w14:paraId="548C6392"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WIERZBOWA</w:t>
            </w:r>
          </w:p>
        </w:tc>
        <w:tc>
          <w:tcPr>
            <w:tcW w:w="1011" w:type="pct"/>
            <w:tcBorders>
              <w:top w:val="nil"/>
              <w:left w:val="nil"/>
              <w:bottom w:val="single" w:sz="8" w:space="0" w:color="auto"/>
              <w:right w:val="single" w:sz="8" w:space="0" w:color="auto"/>
            </w:tcBorders>
            <w:shd w:val="clear" w:color="000000" w:fill="FFFFFF"/>
            <w:noWrap/>
            <w:vAlign w:val="center"/>
            <w:hideMark/>
          </w:tcPr>
          <w:p w14:paraId="28D4C4D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263</w:t>
            </w:r>
          </w:p>
        </w:tc>
        <w:tc>
          <w:tcPr>
            <w:tcW w:w="1099" w:type="pct"/>
            <w:tcBorders>
              <w:top w:val="nil"/>
              <w:left w:val="nil"/>
              <w:bottom w:val="single" w:sz="8" w:space="0" w:color="auto"/>
              <w:right w:val="single" w:sz="8" w:space="0" w:color="auto"/>
            </w:tcBorders>
            <w:shd w:val="clear" w:color="000000" w:fill="FFFFFF"/>
            <w:noWrap/>
            <w:vAlign w:val="center"/>
            <w:hideMark/>
          </w:tcPr>
          <w:p w14:paraId="059015B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0,263</w:t>
            </w:r>
          </w:p>
        </w:tc>
      </w:tr>
      <w:tr w:rsidR="00A34FEB" w:rsidRPr="00A34FEB" w14:paraId="7E45198E"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82AC04C"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9.</w:t>
            </w:r>
          </w:p>
        </w:tc>
        <w:tc>
          <w:tcPr>
            <w:tcW w:w="2549" w:type="pct"/>
            <w:tcBorders>
              <w:top w:val="nil"/>
              <w:left w:val="nil"/>
              <w:bottom w:val="single" w:sz="8" w:space="0" w:color="auto"/>
              <w:right w:val="single" w:sz="8" w:space="0" w:color="auto"/>
            </w:tcBorders>
            <w:shd w:val="clear" w:color="000000" w:fill="FFFFFF"/>
            <w:noWrap/>
            <w:vAlign w:val="center"/>
            <w:hideMark/>
          </w:tcPr>
          <w:p w14:paraId="5B1FE6BE"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LEŚNA</w:t>
            </w:r>
          </w:p>
        </w:tc>
        <w:tc>
          <w:tcPr>
            <w:tcW w:w="1011" w:type="pct"/>
            <w:tcBorders>
              <w:top w:val="nil"/>
              <w:left w:val="nil"/>
              <w:bottom w:val="single" w:sz="8" w:space="0" w:color="auto"/>
              <w:right w:val="single" w:sz="8" w:space="0" w:color="auto"/>
            </w:tcBorders>
            <w:shd w:val="clear" w:color="000000" w:fill="FFFFFF"/>
            <w:noWrap/>
            <w:vAlign w:val="center"/>
            <w:hideMark/>
          </w:tcPr>
          <w:p w14:paraId="71E3FDA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343</w:t>
            </w:r>
          </w:p>
        </w:tc>
        <w:tc>
          <w:tcPr>
            <w:tcW w:w="1099" w:type="pct"/>
            <w:tcBorders>
              <w:top w:val="nil"/>
              <w:left w:val="nil"/>
              <w:bottom w:val="single" w:sz="8" w:space="0" w:color="auto"/>
              <w:right w:val="single" w:sz="8" w:space="0" w:color="auto"/>
            </w:tcBorders>
            <w:shd w:val="clear" w:color="000000" w:fill="FFFFFF"/>
            <w:noWrap/>
            <w:vAlign w:val="center"/>
            <w:hideMark/>
          </w:tcPr>
          <w:p w14:paraId="52861E4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0,343</w:t>
            </w:r>
          </w:p>
        </w:tc>
      </w:tr>
      <w:tr w:rsidR="00A34FEB" w:rsidRPr="00A34FEB" w14:paraId="066E5B3B"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BF25585"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10.</w:t>
            </w:r>
          </w:p>
        </w:tc>
        <w:tc>
          <w:tcPr>
            <w:tcW w:w="2549" w:type="pct"/>
            <w:tcBorders>
              <w:top w:val="nil"/>
              <w:left w:val="nil"/>
              <w:bottom w:val="single" w:sz="8" w:space="0" w:color="auto"/>
              <w:right w:val="single" w:sz="8" w:space="0" w:color="auto"/>
            </w:tcBorders>
            <w:shd w:val="clear" w:color="000000" w:fill="FFFFFF"/>
            <w:noWrap/>
            <w:vAlign w:val="center"/>
            <w:hideMark/>
          </w:tcPr>
          <w:p w14:paraId="5AC7AFBF"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GŁOGOWA</w:t>
            </w:r>
          </w:p>
        </w:tc>
        <w:tc>
          <w:tcPr>
            <w:tcW w:w="1011" w:type="pct"/>
            <w:tcBorders>
              <w:top w:val="nil"/>
              <w:left w:val="nil"/>
              <w:bottom w:val="single" w:sz="8" w:space="0" w:color="auto"/>
              <w:right w:val="single" w:sz="8" w:space="0" w:color="auto"/>
            </w:tcBorders>
            <w:shd w:val="clear" w:color="000000" w:fill="FFFFFF"/>
            <w:noWrap/>
            <w:vAlign w:val="center"/>
            <w:hideMark/>
          </w:tcPr>
          <w:p w14:paraId="39AE29D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300</w:t>
            </w:r>
          </w:p>
        </w:tc>
        <w:tc>
          <w:tcPr>
            <w:tcW w:w="1099" w:type="pct"/>
            <w:tcBorders>
              <w:top w:val="nil"/>
              <w:left w:val="nil"/>
              <w:bottom w:val="single" w:sz="8" w:space="0" w:color="auto"/>
              <w:right w:val="single" w:sz="8" w:space="0" w:color="auto"/>
            </w:tcBorders>
            <w:shd w:val="clear" w:color="000000" w:fill="FFFFFF"/>
            <w:noWrap/>
            <w:vAlign w:val="center"/>
            <w:hideMark/>
          </w:tcPr>
          <w:p w14:paraId="69874BA8"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0,3</w:t>
            </w:r>
          </w:p>
        </w:tc>
      </w:tr>
      <w:tr w:rsidR="00A34FEB" w:rsidRPr="00A34FEB" w14:paraId="032CE4CB"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52AE88D3"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11.</w:t>
            </w:r>
          </w:p>
        </w:tc>
        <w:tc>
          <w:tcPr>
            <w:tcW w:w="2549" w:type="pct"/>
            <w:tcBorders>
              <w:top w:val="nil"/>
              <w:left w:val="nil"/>
              <w:bottom w:val="single" w:sz="8" w:space="0" w:color="auto"/>
              <w:right w:val="single" w:sz="8" w:space="0" w:color="auto"/>
            </w:tcBorders>
            <w:shd w:val="clear" w:color="000000" w:fill="FFFFFF"/>
            <w:noWrap/>
            <w:vAlign w:val="center"/>
            <w:hideMark/>
          </w:tcPr>
          <w:p w14:paraId="0CC3EECE"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ŚLIWKOWA</w:t>
            </w:r>
          </w:p>
        </w:tc>
        <w:tc>
          <w:tcPr>
            <w:tcW w:w="1011" w:type="pct"/>
            <w:tcBorders>
              <w:top w:val="nil"/>
              <w:left w:val="nil"/>
              <w:bottom w:val="single" w:sz="8" w:space="0" w:color="auto"/>
              <w:right w:val="single" w:sz="8" w:space="0" w:color="auto"/>
            </w:tcBorders>
            <w:shd w:val="clear" w:color="000000" w:fill="FFFFFF"/>
            <w:noWrap/>
            <w:vAlign w:val="center"/>
            <w:hideMark/>
          </w:tcPr>
          <w:p w14:paraId="53AD1ABE"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250</w:t>
            </w:r>
          </w:p>
        </w:tc>
        <w:tc>
          <w:tcPr>
            <w:tcW w:w="1099" w:type="pct"/>
            <w:tcBorders>
              <w:top w:val="nil"/>
              <w:left w:val="nil"/>
              <w:bottom w:val="single" w:sz="8" w:space="0" w:color="auto"/>
              <w:right w:val="single" w:sz="8" w:space="0" w:color="auto"/>
            </w:tcBorders>
            <w:shd w:val="clear" w:color="000000" w:fill="FFFFFF"/>
            <w:noWrap/>
            <w:vAlign w:val="center"/>
            <w:hideMark/>
          </w:tcPr>
          <w:p w14:paraId="32E7D6E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0,25</w:t>
            </w:r>
          </w:p>
        </w:tc>
      </w:tr>
      <w:tr w:rsidR="00A34FEB" w:rsidRPr="00A34FEB" w14:paraId="7433B3A2"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C51F70A"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12.</w:t>
            </w:r>
          </w:p>
        </w:tc>
        <w:tc>
          <w:tcPr>
            <w:tcW w:w="2549" w:type="pct"/>
            <w:tcBorders>
              <w:top w:val="nil"/>
              <w:left w:val="nil"/>
              <w:bottom w:val="single" w:sz="8" w:space="0" w:color="auto"/>
              <w:right w:val="single" w:sz="8" w:space="0" w:color="auto"/>
            </w:tcBorders>
            <w:shd w:val="clear" w:color="000000" w:fill="FFFFFF"/>
            <w:noWrap/>
            <w:vAlign w:val="center"/>
            <w:hideMark/>
          </w:tcPr>
          <w:p w14:paraId="1F7F3CCA"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ŚNIADECKICH</w:t>
            </w:r>
          </w:p>
        </w:tc>
        <w:tc>
          <w:tcPr>
            <w:tcW w:w="1011" w:type="pct"/>
            <w:tcBorders>
              <w:top w:val="nil"/>
              <w:left w:val="nil"/>
              <w:bottom w:val="single" w:sz="8" w:space="0" w:color="auto"/>
              <w:right w:val="single" w:sz="8" w:space="0" w:color="auto"/>
            </w:tcBorders>
            <w:shd w:val="clear" w:color="000000" w:fill="FFFFFF"/>
            <w:noWrap/>
            <w:vAlign w:val="center"/>
            <w:hideMark/>
          </w:tcPr>
          <w:p w14:paraId="6F4BC90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30</w:t>
            </w:r>
          </w:p>
        </w:tc>
        <w:tc>
          <w:tcPr>
            <w:tcW w:w="1099" w:type="pct"/>
            <w:tcBorders>
              <w:top w:val="nil"/>
              <w:left w:val="nil"/>
              <w:bottom w:val="single" w:sz="8" w:space="0" w:color="auto"/>
              <w:right w:val="single" w:sz="8" w:space="0" w:color="auto"/>
            </w:tcBorders>
            <w:shd w:val="clear" w:color="000000" w:fill="FFFFFF"/>
            <w:noWrap/>
            <w:vAlign w:val="center"/>
            <w:hideMark/>
          </w:tcPr>
          <w:p w14:paraId="496CF65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0,03</w:t>
            </w:r>
          </w:p>
        </w:tc>
      </w:tr>
      <w:tr w:rsidR="00A34FEB" w:rsidRPr="00A34FEB" w14:paraId="78037B20"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7E7F3EFD"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13.</w:t>
            </w:r>
          </w:p>
        </w:tc>
        <w:tc>
          <w:tcPr>
            <w:tcW w:w="2549" w:type="pct"/>
            <w:tcBorders>
              <w:top w:val="nil"/>
              <w:left w:val="nil"/>
              <w:bottom w:val="single" w:sz="8" w:space="0" w:color="auto"/>
              <w:right w:val="single" w:sz="8" w:space="0" w:color="auto"/>
            </w:tcBorders>
            <w:shd w:val="clear" w:color="000000" w:fill="FFFFFF"/>
            <w:noWrap/>
            <w:vAlign w:val="center"/>
            <w:hideMark/>
          </w:tcPr>
          <w:p w14:paraId="72A07AE6"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WRÓBLEWSKIEGO</w:t>
            </w:r>
          </w:p>
        </w:tc>
        <w:tc>
          <w:tcPr>
            <w:tcW w:w="1011" w:type="pct"/>
            <w:tcBorders>
              <w:top w:val="nil"/>
              <w:left w:val="nil"/>
              <w:bottom w:val="single" w:sz="8" w:space="0" w:color="auto"/>
              <w:right w:val="single" w:sz="8" w:space="0" w:color="auto"/>
            </w:tcBorders>
            <w:shd w:val="clear" w:color="000000" w:fill="FFFFFF"/>
            <w:noWrap/>
            <w:vAlign w:val="center"/>
            <w:hideMark/>
          </w:tcPr>
          <w:p w14:paraId="1197C7A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254</w:t>
            </w:r>
          </w:p>
        </w:tc>
        <w:tc>
          <w:tcPr>
            <w:tcW w:w="1099" w:type="pct"/>
            <w:tcBorders>
              <w:top w:val="nil"/>
              <w:left w:val="nil"/>
              <w:bottom w:val="single" w:sz="8" w:space="0" w:color="auto"/>
              <w:right w:val="single" w:sz="8" w:space="0" w:color="auto"/>
            </w:tcBorders>
            <w:shd w:val="clear" w:color="000000" w:fill="FFFFFF"/>
            <w:noWrap/>
            <w:vAlign w:val="center"/>
            <w:hideMark/>
          </w:tcPr>
          <w:p w14:paraId="06D36CD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0,254</w:t>
            </w:r>
          </w:p>
        </w:tc>
      </w:tr>
      <w:tr w:rsidR="00A34FEB" w:rsidRPr="00A34FEB" w14:paraId="5E50BED4"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897609A"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14.</w:t>
            </w:r>
          </w:p>
        </w:tc>
        <w:tc>
          <w:tcPr>
            <w:tcW w:w="2549" w:type="pct"/>
            <w:tcBorders>
              <w:top w:val="nil"/>
              <w:left w:val="nil"/>
              <w:bottom w:val="single" w:sz="8" w:space="0" w:color="auto"/>
              <w:right w:val="single" w:sz="8" w:space="0" w:color="auto"/>
            </w:tcBorders>
            <w:shd w:val="clear" w:color="000000" w:fill="FFFFFF"/>
            <w:noWrap/>
            <w:vAlign w:val="center"/>
            <w:hideMark/>
          </w:tcPr>
          <w:p w14:paraId="2261D607"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JAGODOWA</w:t>
            </w:r>
          </w:p>
        </w:tc>
        <w:tc>
          <w:tcPr>
            <w:tcW w:w="1011" w:type="pct"/>
            <w:tcBorders>
              <w:top w:val="nil"/>
              <w:left w:val="nil"/>
              <w:bottom w:val="single" w:sz="8" w:space="0" w:color="auto"/>
              <w:right w:val="single" w:sz="8" w:space="0" w:color="auto"/>
            </w:tcBorders>
            <w:shd w:val="clear" w:color="000000" w:fill="FFFFFF"/>
            <w:noWrap/>
            <w:vAlign w:val="center"/>
            <w:hideMark/>
          </w:tcPr>
          <w:p w14:paraId="1E5C9B78"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65</w:t>
            </w:r>
          </w:p>
        </w:tc>
        <w:tc>
          <w:tcPr>
            <w:tcW w:w="1099" w:type="pct"/>
            <w:tcBorders>
              <w:top w:val="nil"/>
              <w:left w:val="nil"/>
              <w:bottom w:val="single" w:sz="8" w:space="0" w:color="auto"/>
              <w:right w:val="single" w:sz="8" w:space="0" w:color="auto"/>
            </w:tcBorders>
            <w:shd w:val="clear" w:color="000000" w:fill="FFFFFF"/>
            <w:noWrap/>
            <w:vAlign w:val="center"/>
            <w:hideMark/>
          </w:tcPr>
          <w:p w14:paraId="61C504A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0,065</w:t>
            </w:r>
          </w:p>
        </w:tc>
      </w:tr>
      <w:tr w:rsidR="00A34FEB" w:rsidRPr="00A34FEB" w14:paraId="6CFA85BE"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5AB5B962"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15.</w:t>
            </w:r>
          </w:p>
        </w:tc>
        <w:tc>
          <w:tcPr>
            <w:tcW w:w="2549" w:type="pct"/>
            <w:tcBorders>
              <w:top w:val="nil"/>
              <w:left w:val="nil"/>
              <w:bottom w:val="single" w:sz="8" w:space="0" w:color="auto"/>
              <w:right w:val="single" w:sz="8" w:space="0" w:color="auto"/>
            </w:tcBorders>
            <w:shd w:val="clear" w:color="000000" w:fill="FFFFFF"/>
            <w:noWrap/>
            <w:vAlign w:val="center"/>
            <w:hideMark/>
          </w:tcPr>
          <w:p w14:paraId="0895D3CD"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ŻURAWINOWA</w:t>
            </w:r>
          </w:p>
        </w:tc>
        <w:tc>
          <w:tcPr>
            <w:tcW w:w="1011" w:type="pct"/>
            <w:tcBorders>
              <w:top w:val="nil"/>
              <w:left w:val="nil"/>
              <w:bottom w:val="single" w:sz="8" w:space="0" w:color="auto"/>
              <w:right w:val="single" w:sz="8" w:space="0" w:color="auto"/>
            </w:tcBorders>
            <w:shd w:val="clear" w:color="000000" w:fill="FFFFFF"/>
            <w:noWrap/>
            <w:vAlign w:val="center"/>
            <w:hideMark/>
          </w:tcPr>
          <w:p w14:paraId="76EB01D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80</w:t>
            </w:r>
          </w:p>
        </w:tc>
        <w:tc>
          <w:tcPr>
            <w:tcW w:w="1099" w:type="pct"/>
            <w:tcBorders>
              <w:top w:val="nil"/>
              <w:left w:val="nil"/>
              <w:bottom w:val="single" w:sz="8" w:space="0" w:color="auto"/>
              <w:right w:val="single" w:sz="8" w:space="0" w:color="auto"/>
            </w:tcBorders>
            <w:shd w:val="clear" w:color="000000" w:fill="FFFFFF"/>
            <w:noWrap/>
            <w:vAlign w:val="center"/>
            <w:hideMark/>
          </w:tcPr>
          <w:p w14:paraId="30B36370"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0,08</w:t>
            </w:r>
          </w:p>
        </w:tc>
      </w:tr>
      <w:tr w:rsidR="00A34FEB" w:rsidRPr="00A34FEB" w14:paraId="4800DC17"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1E9C3DB"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16.</w:t>
            </w:r>
          </w:p>
        </w:tc>
        <w:tc>
          <w:tcPr>
            <w:tcW w:w="2549" w:type="pct"/>
            <w:tcBorders>
              <w:top w:val="nil"/>
              <w:left w:val="nil"/>
              <w:bottom w:val="single" w:sz="8" w:space="0" w:color="auto"/>
              <w:right w:val="single" w:sz="8" w:space="0" w:color="auto"/>
            </w:tcBorders>
            <w:shd w:val="clear" w:color="000000" w:fill="FFFFFF"/>
            <w:noWrap/>
            <w:vAlign w:val="center"/>
            <w:hideMark/>
          </w:tcPr>
          <w:p w14:paraId="600B8FE2"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ZAMIEŚCIE</w:t>
            </w:r>
          </w:p>
        </w:tc>
        <w:tc>
          <w:tcPr>
            <w:tcW w:w="1011" w:type="pct"/>
            <w:tcBorders>
              <w:top w:val="nil"/>
              <w:left w:val="nil"/>
              <w:bottom w:val="single" w:sz="8" w:space="0" w:color="auto"/>
              <w:right w:val="single" w:sz="8" w:space="0" w:color="auto"/>
            </w:tcBorders>
            <w:shd w:val="clear" w:color="000000" w:fill="FFFFFF"/>
            <w:noWrap/>
            <w:vAlign w:val="center"/>
            <w:hideMark/>
          </w:tcPr>
          <w:p w14:paraId="369BBD7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240</w:t>
            </w:r>
          </w:p>
        </w:tc>
        <w:tc>
          <w:tcPr>
            <w:tcW w:w="1099" w:type="pct"/>
            <w:tcBorders>
              <w:top w:val="nil"/>
              <w:left w:val="nil"/>
              <w:bottom w:val="single" w:sz="8" w:space="0" w:color="auto"/>
              <w:right w:val="single" w:sz="8" w:space="0" w:color="auto"/>
            </w:tcBorders>
            <w:shd w:val="clear" w:color="000000" w:fill="FFFFFF"/>
            <w:noWrap/>
            <w:vAlign w:val="center"/>
            <w:hideMark/>
          </w:tcPr>
          <w:p w14:paraId="0FBFB148"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0,24</w:t>
            </w:r>
          </w:p>
        </w:tc>
      </w:tr>
      <w:tr w:rsidR="00A34FEB" w:rsidRPr="00A34FEB" w14:paraId="5C156A2E"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4083C63"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17.</w:t>
            </w:r>
          </w:p>
        </w:tc>
        <w:tc>
          <w:tcPr>
            <w:tcW w:w="2549" w:type="pct"/>
            <w:tcBorders>
              <w:top w:val="nil"/>
              <w:left w:val="nil"/>
              <w:bottom w:val="single" w:sz="8" w:space="0" w:color="auto"/>
              <w:right w:val="single" w:sz="8" w:space="0" w:color="auto"/>
            </w:tcBorders>
            <w:shd w:val="clear" w:color="000000" w:fill="FFFFFF"/>
            <w:noWrap/>
            <w:vAlign w:val="center"/>
            <w:hideMark/>
          </w:tcPr>
          <w:p w14:paraId="2B01A098"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LEMA</w:t>
            </w:r>
          </w:p>
        </w:tc>
        <w:tc>
          <w:tcPr>
            <w:tcW w:w="1011" w:type="pct"/>
            <w:tcBorders>
              <w:top w:val="nil"/>
              <w:left w:val="nil"/>
              <w:bottom w:val="single" w:sz="8" w:space="0" w:color="auto"/>
              <w:right w:val="single" w:sz="8" w:space="0" w:color="auto"/>
            </w:tcBorders>
            <w:shd w:val="clear" w:color="000000" w:fill="FFFFFF"/>
            <w:noWrap/>
            <w:vAlign w:val="center"/>
            <w:hideMark/>
          </w:tcPr>
          <w:p w14:paraId="787AC001"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150</w:t>
            </w:r>
          </w:p>
        </w:tc>
        <w:tc>
          <w:tcPr>
            <w:tcW w:w="1099" w:type="pct"/>
            <w:tcBorders>
              <w:top w:val="nil"/>
              <w:left w:val="nil"/>
              <w:bottom w:val="single" w:sz="8" w:space="0" w:color="auto"/>
              <w:right w:val="single" w:sz="8" w:space="0" w:color="auto"/>
            </w:tcBorders>
            <w:shd w:val="clear" w:color="000000" w:fill="FFFFFF"/>
            <w:noWrap/>
            <w:vAlign w:val="center"/>
            <w:hideMark/>
          </w:tcPr>
          <w:p w14:paraId="1824EFEF"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0,15</w:t>
            </w:r>
          </w:p>
        </w:tc>
      </w:tr>
      <w:tr w:rsidR="00A34FEB" w:rsidRPr="00A34FEB" w14:paraId="713A2FB6"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C97560E"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18.</w:t>
            </w:r>
          </w:p>
        </w:tc>
        <w:tc>
          <w:tcPr>
            <w:tcW w:w="2549" w:type="pct"/>
            <w:tcBorders>
              <w:top w:val="nil"/>
              <w:left w:val="nil"/>
              <w:bottom w:val="single" w:sz="8" w:space="0" w:color="auto"/>
              <w:right w:val="single" w:sz="8" w:space="0" w:color="auto"/>
            </w:tcBorders>
            <w:shd w:val="clear" w:color="000000" w:fill="FFFFFF"/>
            <w:noWrap/>
            <w:vAlign w:val="center"/>
            <w:hideMark/>
          </w:tcPr>
          <w:p w14:paraId="14CD2DC8"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MIŁOSZA (płyty)</w:t>
            </w:r>
          </w:p>
        </w:tc>
        <w:tc>
          <w:tcPr>
            <w:tcW w:w="1011" w:type="pct"/>
            <w:tcBorders>
              <w:top w:val="nil"/>
              <w:left w:val="nil"/>
              <w:bottom w:val="single" w:sz="8" w:space="0" w:color="auto"/>
              <w:right w:val="single" w:sz="8" w:space="0" w:color="auto"/>
            </w:tcBorders>
            <w:shd w:val="clear" w:color="000000" w:fill="FFFFFF"/>
            <w:noWrap/>
            <w:vAlign w:val="center"/>
            <w:hideMark/>
          </w:tcPr>
          <w:p w14:paraId="1E620B34"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630</w:t>
            </w:r>
          </w:p>
        </w:tc>
        <w:tc>
          <w:tcPr>
            <w:tcW w:w="1099" w:type="pct"/>
            <w:tcBorders>
              <w:top w:val="nil"/>
              <w:left w:val="nil"/>
              <w:bottom w:val="single" w:sz="8" w:space="0" w:color="auto"/>
              <w:right w:val="single" w:sz="8" w:space="0" w:color="auto"/>
            </w:tcBorders>
            <w:shd w:val="clear" w:color="000000" w:fill="FFFFFF"/>
            <w:noWrap/>
            <w:vAlign w:val="center"/>
            <w:hideMark/>
          </w:tcPr>
          <w:p w14:paraId="3254908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0,63</w:t>
            </w:r>
          </w:p>
        </w:tc>
      </w:tr>
      <w:tr w:rsidR="00A34FEB" w:rsidRPr="00A34FEB" w14:paraId="5DD21E2B"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04545B0"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19.</w:t>
            </w:r>
          </w:p>
        </w:tc>
        <w:tc>
          <w:tcPr>
            <w:tcW w:w="2549" w:type="pct"/>
            <w:tcBorders>
              <w:top w:val="nil"/>
              <w:left w:val="nil"/>
              <w:bottom w:val="single" w:sz="8" w:space="0" w:color="auto"/>
              <w:right w:val="single" w:sz="8" w:space="0" w:color="auto"/>
            </w:tcBorders>
            <w:shd w:val="clear" w:color="000000" w:fill="FFFFFF"/>
            <w:noWrap/>
            <w:vAlign w:val="center"/>
            <w:hideMark/>
          </w:tcPr>
          <w:p w14:paraId="5C8F526B"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WITKACEGO</w:t>
            </w:r>
          </w:p>
        </w:tc>
        <w:tc>
          <w:tcPr>
            <w:tcW w:w="1011" w:type="pct"/>
            <w:tcBorders>
              <w:top w:val="nil"/>
              <w:left w:val="nil"/>
              <w:bottom w:val="single" w:sz="8" w:space="0" w:color="auto"/>
              <w:right w:val="single" w:sz="8" w:space="0" w:color="auto"/>
            </w:tcBorders>
            <w:shd w:val="clear" w:color="000000" w:fill="FFFFFF"/>
            <w:noWrap/>
            <w:vAlign w:val="center"/>
            <w:hideMark/>
          </w:tcPr>
          <w:p w14:paraId="0159B8C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445</w:t>
            </w:r>
          </w:p>
        </w:tc>
        <w:tc>
          <w:tcPr>
            <w:tcW w:w="1099" w:type="pct"/>
            <w:tcBorders>
              <w:top w:val="nil"/>
              <w:left w:val="nil"/>
              <w:bottom w:val="single" w:sz="8" w:space="0" w:color="auto"/>
              <w:right w:val="single" w:sz="8" w:space="0" w:color="auto"/>
            </w:tcBorders>
            <w:shd w:val="clear" w:color="000000" w:fill="FFFFFF"/>
            <w:noWrap/>
            <w:vAlign w:val="center"/>
            <w:hideMark/>
          </w:tcPr>
          <w:p w14:paraId="6A125EF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0,445</w:t>
            </w:r>
          </w:p>
        </w:tc>
      </w:tr>
      <w:tr w:rsidR="00A34FEB" w:rsidRPr="00A34FEB" w14:paraId="4E93FA6A"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0DC4743"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20.</w:t>
            </w:r>
          </w:p>
        </w:tc>
        <w:tc>
          <w:tcPr>
            <w:tcW w:w="2549" w:type="pct"/>
            <w:tcBorders>
              <w:top w:val="nil"/>
              <w:left w:val="nil"/>
              <w:bottom w:val="single" w:sz="8" w:space="0" w:color="auto"/>
              <w:right w:val="single" w:sz="8" w:space="0" w:color="auto"/>
            </w:tcBorders>
            <w:shd w:val="clear" w:color="000000" w:fill="FFFFFF"/>
            <w:noWrap/>
            <w:vAlign w:val="center"/>
            <w:hideMark/>
          </w:tcPr>
          <w:p w14:paraId="7DA6C7E7"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DROGA DO WŁADYSŁAWKA</w:t>
            </w:r>
          </w:p>
        </w:tc>
        <w:tc>
          <w:tcPr>
            <w:tcW w:w="1011" w:type="pct"/>
            <w:tcBorders>
              <w:top w:val="nil"/>
              <w:left w:val="nil"/>
              <w:bottom w:val="single" w:sz="8" w:space="0" w:color="auto"/>
              <w:right w:val="single" w:sz="8" w:space="0" w:color="auto"/>
            </w:tcBorders>
            <w:shd w:val="clear" w:color="000000" w:fill="FFFFFF"/>
            <w:noWrap/>
            <w:vAlign w:val="center"/>
            <w:hideMark/>
          </w:tcPr>
          <w:p w14:paraId="024FDEB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500</w:t>
            </w:r>
          </w:p>
        </w:tc>
        <w:tc>
          <w:tcPr>
            <w:tcW w:w="1099" w:type="pct"/>
            <w:tcBorders>
              <w:top w:val="nil"/>
              <w:left w:val="nil"/>
              <w:bottom w:val="single" w:sz="8" w:space="0" w:color="auto"/>
              <w:right w:val="single" w:sz="8" w:space="0" w:color="auto"/>
            </w:tcBorders>
            <w:shd w:val="clear" w:color="000000" w:fill="FFFFFF"/>
            <w:noWrap/>
            <w:vAlign w:val="center"/>
            <w:hideMark/>
          </w:tcPr>
          <w:p w14:paraId="4D1F8DE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0,5</w:t>
            </w:r>
          </w:p>
        </w:tc>
      </w:tr>
      <w:tr w:rsidR="00A34FEB" w:rsidRPr="00A34FEB" w14:paraId="6B4E3FFE"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1DFA8C07"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21.</w:t>
            </w:r>
          </w:p>
        </w:tc>
        <w:tc>
          <w:tcPr>
            <w:tcW w:w="2549" w:type="pct"/>
            <w:tcBorders>
              <w:top w:val="nil"/>
              <w:left w:val="nil"/>
              <w:bottom w:val="single" w:sz="8" w:space="0" w:color="auto"/>
              <w:right w:val="single" w:sz="8" w:space="0" w:color="auto"/>
            </w:tcBorders>
            <w:shd w:val="clear" w:color="000000" w:fill="FFFFFF"/>
            <w:noWrap/>
            <w:vAlign w:val="center"/>
            <w:hideMark/>
          </w:tcPr>
          <w:p w14:paraId="2FDAA204"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NORWIDA</w:t>
            </w:r>
          </w:p>
        </w:tc>
        <w:tc>
          <w:tcPr>
            <w:tcW w:w="1011" w:type="pct"/>
            <w:tcBorders>
              <w:top w:val="nil"/>
              <w:left w:val="nil"/>
              <w:bottom w:val="single" w:sz="8" w:space="0" w:color="auto"/>
              <w:right w:val="single" w:sz="8" w:space="0" w:color="auto"/>
            </w:tcBorders>
            <w:shd w:val="clear" w:color="000000" w:fill="FFFFFF"/>
            <w:noWrap/>
            <w:vAlign w:val="center"/>
            <w:hideMark/>
          </w:tcPr>
          <w:p w14:paraId="71863324"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547</w:t>
            </w:r>
          </w:p>
        </w:tc>
        <w:tc>
          <w:tcPr>
            <w:tcW w:w="1099" w:type="pct"/>
            <w:tcBorders>
              <w:top w:val="nil"/>
              <w:left w:val="nil"/>
              <w:bottom w:val="single" w:sz="8" w:space="0" w:color="auto"/>
              <w:right w:val="single" w:sz="8" w:space="0" w:color="auto"/>
            </w:tcBorders>
            <w:shd w:val="clear" w:color="000000" w:fill="FFFFFF"/>
            <w:noWrap/>
            <w:vAlign w:val="center"/>
            <w:hideMark/>
          </w:tcPr>
          <w:p w14:paraId="4464D50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0,547</w:t>
            </w:r>
          </w:p>
        </w:tc>
      </w:tr>
      <w:tr w:rsidR="00A34FEB" w:rsidRPr="00A34FEB" w14:paraId="38562E61"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3F9DF2C"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22.</w:t>
            </w:r>
          </w:p>
        </w:tc>
        <w:tc>
          <w:tcPr>
            <w:tcW w:w="2549" w:type="pct"/>
            <w:tcBorders>
              <w:top w:val="nil"/>
              <w:left w:val="nil"/>
              <w:bottom w:val="single" w:sz="8" w:space="0" w:color="auto"/>
              <w:right w:val="single" w:sz="8" w:space="0" w:color="auto"/>
            </w:tcBorders>
            <w:shd w:val="clear" w:color="000000" w:fill="FFFFFF"/>
            <w:noWrap/>
            <w:vAlign w:val="center"/>
            <w:hideMark/>
          </w:tcPr>
          <w:p w14:paraId="13F3640B"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LENARTOWICZA</w:t>
            </w:r>
          </w:p>
        </w:tc>
        <w:tc>
          <w:tcPr>
            <w:tcW w:w="1011" w:type="pct"/>
            <w:tcBorders>
              <w:top w:val="nil"/>
              <w:left w:val="nil"/>
              <w:bottom w:val="single" w:sz="8" w:space="0" w:color="auto"/>
              <w:right w:val="single" w:sz="8" w:space="0" w:color="auto"/>
            </w:tcBorders>
            <w:shd w:val="clear" w:color="000000" w:fill="FFFFFF"/>
            <w:noWrap/>
            <w:vAlign w:val="center"/>
            <w:hideMark/>
          </w:tcPr>
          <w:p w14:paraId="7B51B14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87</w:t>
            </w:r>
          </w:p>
        </w:tc>
        <w:tc>
          <w:tcPr>
            <w:tcW w:w="1099" w:type="pct"/>
            <w:tcBorders>
              <w:top w:val="nil"/>
              <w:left w:val="nil"/>
              <w:bottom w:val="single" w:sz="8" w:space="0" w:color="auto"/>
              <w:right w:val="single" w:sz="8" w:space="0" w:color="auto"/>
            </w:tcBorders>
            <w:shd w:val="clear" w:color="000000" w:fill="FFFFFF"/>
            <w:noWrap/>
            <w:vAlign w:val="center"/>
            <w:hideMark/>
          </w:tcPr>
          <w:p w14:paraId="080B660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0,087</w:t>
            </w:r>
          </w:p>
        </w:tc>
      </w:tr>
      <w:tr w:rsidR="00A34FEB" w:rsidRPr="00A34FEB" w14:paraId="06317552"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5D3E012C"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23.</w:t>
            </w:r>
          </w:p>
        </w:tc>
        <w:tc>
          <w:tcPr>
            <w:tcW w:w="2549" w:type="pct"/>
            <w:tcBorders>
              <w:top w:val="nil"/>
              <w:left w:val="nil"/>
              <w:bottom w:val="single" w:sz="8" w:space="0" w:color="auto"/>
              <w:right w:val="single" w:sz="8" w:space="0" w:color="auto"/>
            </w:tcBorders>
            <w:shd w:val="clear" w:color="000000" w:fill="FFFFFF"/>
            <w:noWrap/>
            <w:vAlign w:val="center"/>
            <w:hideMark/>
          </w:tcPr>
          <w:p w14:paraId="2EBFEF32"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GRYFA POMORSKIEGO</w:t>
            </w:r>
          </w:p>
        </w:tc>
        <w:tc>
          <w:tcPr>
            <w:tcW w:w="1011" w:type="pct"/>
            <w:tcBorders>
              <w:top w:val="nil"/>
              <w:left w:val="nil"/>
              <w:bottom w:val="single" w:sz="8" w:space="0" w:color="auto"/>
              <w:right w:val="single" w:sz="8" w:space="0" w:color="auto"/>
            </w:tcBorders>
            <w:shd w:val="clear" w:color="000000" w:fill="FFFFFF"/>
            <w:noWrap/>
            <w:vAlign w:val="center"/>
            <w:hideMark/>
          </w:tcPr>
          <w:p w14:paraId="14480E75"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490</w:t>
            </w:r>
          </w:p>
        </w:tc>
        <w:tc>
          <w:tcPr>
            <w:tcW w:w="1099" w:type="pct"/>
            <w:tcBorders>
              <w:top w:val="nil"/>
              <w:left w:val="nil"/>
              <w:bottom w:val="single" w:sz="8" w:space="0" w:color="auto"/>
              <w:right w:val="single" w:sz="8" w:space="0" w:color="auto"/>
            </w:tcBorders>
            <w:shd w:val="clear" w:color="000000" w:fill="FFFFFF"/>
            <w:noWrap/>
            <w:vAlign w:val="center"/>
            <w:hideMark/>
          </w:tcPr>
          <w:p w14:paraId="2B5F684F"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0,49</w:t>
            </w:r>
          </w:p>
        </w:tc>
      </w:tr>
      <w:tr w:rsidR="00A34FEB" w:rsidRPr="00A34FEB" w14:paraId="3C4CA7C9"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26E7D5E"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24.</w:t>
            </w:r>
          </w:p>
        </w:tc>
        <w:tc>
          <w:tcPr>
            <w:tcW w:w="2549" w:type="pct"/>
            <w:tcBorders>
              <w:top w:val="nil"/>
              <w:left w:val="nil"/>
              <w:bottom w:val="single" w:sz="8" w:space="0" w:color="auto"/>
              <w:right w:val="single" w:sz="8" w:space="0" w:color="auto"/>
            </w:tcBorders>
            <w:shd w:val="clear" w:color="000000" w:fill="FFFFFF"/>
            <w:noWrap/>
            <w:vAlign w:val="center"/>
            <w:hideMark/>
          </w:tcPr>
          <w:p w14:paraId="53CC49ED"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I BATALIONÓW STRZELCÓW</w:t>
            </w:r>
          </w:p>
        </w:tc>
        <w:tc>
          <w:tcPr>
            <w:tcW w:w="1011" w:type="pct"/>
            <w:tcBorders>
              <w:top w:val="nil"/>
              <w:left w:val="nil"/>
              <w:bottom w:val="single" w:sz="8" w:space="0" w:color="auto"/>
              <w:right w:val="single" w:sz="8" w:space="0" w:color="auto"/>
            </w:tcBorders>
            <w:shd w:val="clear" w:color="000000" w:fill="FFFFFF"/>
            <w:noWrap/>
            <w:vAlign w:val="center"/>
            <w:hideMark/>
          </w:tcPr>
          <w:p w14:paraId="5F3CED9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154</w:t>
            </w:r>
          </w:p>
        </w:tc>
        <w:tc>
          <w:tcPr>
            <w:tcW w:w="1099" w:type="pct"/>
            <w:tcBorders>
              <w:top w:val="nil"/>
              <w:left w:val="nil"/>
              <w:bottom w:val="single" w:sz="8" w:space="0" w:color="auto"/>
              <w:right w:val="single" w:sz="8" w:space="0" w:color="auto"/>
            </w:tcBorders>
            <w:shd w:val="clear" w:color="000000" w:fill="FFFFFF"/>
            <w:noWrap/>
            <w:vAlign w:val="center"/>
            <w:hideMark/>
          </w:tcPr>
          <w:p w14:paraId="3F73107F"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0,154</w:t>
            </w:r>
          </w:p>
        </w:tc>
      </w:tr>
      <w:tr w:rsidR="00A34FEB" w:rsidRPr="00A34FEB" w14:paraId="7EA8C62C"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3CDA714"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25.</w:t>
            </w:r>
          </w:p>
        </w:tc>
        <w:tc>
          <w:tcPr>
            <w:tcW w:w="2549" w:type="pct"/>
            <w:tcBorders>
              <w:top w:val="nil"/>
              <w:left w:val="nil"/>
              <w:bottom w:val="single" w:sz="8" w:space="0" w:color="auto"/>
              <w:right w:val="single" w:sz="8" w:space="0" w:color="auto"/>
            </w:tcBorders>
            <w:shd w:val="clear" w:color="000000" w:fill="FFFFFF"/>
            <w:noWrap/>
            <w:vAlign w:val="center"/>
            <w:hideMark/>
          </w:tcPr>
          <w:p w14:paraId="638F9B08"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BIŃCZYKA</w:t>
            </w:r>
          </w:p>
        </w:tc>
        <w:tc>
          <w:tcPr>
            <w:tcW w:w="1011" w:type="pct"/>
            <w:tcBorders>
              <w:top w:val="nil"/>
              <w:left w:val="nil"/>
              <w:bottom w:val="single" w:sz="8" w:space="0" w:color="auto"/>
              <w:right w:val="single" w:sz="8" w:space="0" w:color="auto"/>
            </w:tcBorders>
            <w:shd w:val="clear" w:color="000000" w:fill="FFFFFF"/>
            <w:noWrap/>
            <w:vAlign w:val="center"/>
            <w:hideMark/>
          </w:tcPr>
          <w:p w14:paraId="173B69E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113</w:t>
            </w:r>
          </w:p>
        </w:tc>
        <w:tc>
          <w:tcPr>
            <w:tcW w:w="1099" w:type="pct"/>
            <w:tcBorders>
              <w:top w:val="nil"/>
              <w:left w:val="nil"/>
              <w:bottom w:val="single" w:sz="8" w:space="0" w:color="auto"/>
              <w:right w:val="single" w:sz="8" w:space="0" w:color="auto"/>
            </w:tcBorders>
            <w:shd w:val="clear" w:color="000000" w:fill="FFFFFF"/>
            <w:noWrap/>
            <w:vAlign w:val="center"/>
            <w:hideMark/>
          </w:tcPr>
          <w:p w14:paraId="5D5AC79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0,113</w:t>
            </w:r>
          </w:p>
        </w:tc>
      </w:tr>
      <w:tr w:rsidR="00A34FEB" w:rsidRPr="00A34FEB" w14:paraId="777D9FBD"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2BC774A8"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26.</w:t>
            </w:r>
          </w:p>
        </w:tc>
        <w:tc>
          <w:tcPr>
            <w:tcW w:w="2549" w:type="pct"/>
            <w:tcBorders>
              <w:top w:val="nil"/>
              <w:left w:val="nil"/>
              <w:bottom w:val="single" w:sz="8" w:space="0" w:color="auto"/>
              <w:right w:val="single" w:sz="8" w:space="0" w:color="auto"/>
            </w:tcBorders>
            <w:shd w:val="clear" w:color="000000" w:fill="FFFFFF"/>
            <w:noWrap/>
            <w:vAlign w:val="center"/>
            <w:hideMark/>
          </w:tcPr>
          <w:p w14:paraId="1DD30F73"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MYŚLIWKA</w:t>
            </w:r>
          </w:p>
        </w:tc>
        <w:tc>
          <w:tcPr>
            <w:tcW w:w="1011" w:type="pct"/>
            <w:tcBorders>
              <w:top w:val="nil"/>
              <w:left w:val="nil"/>
              <w:bottom w:val="single" w:sz="8" w:space="0" w:color="auto"/>
              <w:right w:val="single" w:sz="8" w:space="0" w:color="auto"/>
            </w:tcBorders>
            <w:shd w:val="clear" w:color="000000" w:fill="FFFFFF"/>
            <w:noWrap/>
            <w:vAlign w:val="center"/>
            <w:hideMark/>
          </w:tcPr>
          <w:p w14:paraId="45046E04"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67</w:t>
            </w:r>
          </w:p>
        </w:tc>
        <w:tc>
          <w:tcPr>
            <w:tcW w:w="1099" w:type="pct"/>
            <w:tcBorders>
              <w:top w:val="nil"/>
              <w:left w:val="nil"/>
              <w:bottom w:val="single" w:sz="8" w:space="0" w:color="auto"/>
              <w:right w:val="single" w:sz="8" w:space="0" w:color="auto"/>
            </w:tcBorders>
            <w:shd w:val="clear" w:color="000000" w:fill="FFFFFF"/>
            <w:noWrap/>
            <w:vAlign w:val="center"/>
            <w:hideMark/>
          </w:tcPr>
          <w:p w14:paraId="55FD74FB"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0,067</w:t>
            </w:r>
          </w:p>
        </w:tc>
      </w:tr>
      <w:tr w:rsidR="00A34FEB" w:rsidRPr="00A34FEB" w14:paraId="7307A8DD"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29661EB5"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27.</w:t>
            </w:r>
          </w:p>
        </w:tc>
        <w:tc>
          <w:tcPr>
            <w:tcW w:w="2549" w:type="pct"/>
            <w:tcBorders>
              <w:top w:val="nil"/>
              <w:left w:val="nil"/>
              <w:bottom w:val="single" w:sz="8" w:space="0" w:color="auto"/>
              <w:right w:val="single" w:sz="8" w:space="0" w:color="auto"/>
            </w:tcBorders>
            <w:shd w:val="clear" w:color="000000" w:fill="FFFFFF"/>
            <w:noWrap/>
            <w:vAlign w:val="center"/>
            <w:hideMark/>
          </w:tcPr>
          <w:p w14:paraId="4DB4C1C5"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DAMBKA</w:t>
            </w:r>
          </w:p>
        </w:tc>
        <w:tc>
          <w:tcPr>
            <w:tcW w:w="1011" w:type="pct"/>
            <w:tcBorders>
              <w:top w:val="nil"/>
              <w:left w:val="nil"/>
              <w:bottom w:val="single" w:sz="8" w:space="0" w:color="auto"/>
              <w:right w:val="single" w:sz="8" w:space="0" w:color="auto"/>
            </w:tcBorders>
            <w:shd w:val="clear" w:color="000000" w:fill="FFFFFF"/>
            <w:noWrap/>
            <w:vAlign w:val="center"/>
            <w:hideMark/>
          </w:tcPr>
          <w:p w14:paraId="2A7A8F5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93</w:t>
            </w:r>
          </w:p>
        </w:tc>
        <w:tc>
          <w:tcPr>
            <w:tcW w:w="1099" w:type="pct"/>
            <w:tcBorders>
              <w:top w:val="nil"/>
              <w:left w:val="nil"/>
              <w:bottom w:val="single" w:sz="8" w:space="0" w:color="auto"/>
              <w:right w:val="single" w:sz="8" w:space="0" w:color="auto"/>
            </w:tcBorders>
            <w:shd w:val="clear" w:color="000000" w:fill="FFFFFF"/>
            <w:noWrap/>
            <w:vAlign w:val="center"/>
            <w:hideMark/>
          </w:tcPr>
          <w:p w14:paraId="3ADAB2B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0,093</w:t>
            </w:r>
          </w:p>
        </w:tc>
      </w:tr>
      <w:tr w:rsidR="00A34FEB" w:rsidRPr="00A34FEB" w14:paraId="302AAFB0"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07E62CEF"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28.</w:t>
            </w:r>
          </w:p>
        </w:tc>
        <w:tc>
          <w:tcPr>
            <w:tcW w:w="2549" w:type="pct"/>
            <w:tcBorders>
              <w:top w:val="nil"/>
              <w:left w:val="nil"/>
              <w:bottom w:val="single" w:sz="8" w:space="0" w:color="auto"/>
              <w:right w:val="single" w:sz="8" w:space="0" w:color="auto"/>
            </w:tcBorders>
            <w:shd w:val="clear" w:color="000000" w:fill="FFFFFF"/>
            <w:noWrap/>
            <w:vAlign w:val="center"/>
            <w:hideMark/>
          </w:tcPr>
          <w:p w14:paraId="24569009"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WRYCZA</w:t>
            </w:r>
          </w:p>
        </w:tc>
        <w:tc>
          <w:tcPr>
            <w:tcW w:w="1011" w:type="pct"/>
            <w:tcBorders>
              <w:top w:val="nil"/>
              <w:left w:val="nil"/>
              <w:bottom w:val="single" w:sz="8" w:space="0" w:color="auto"/>
              <w:right w:val="single" w:sz="8" w:space="0" w:color="auto"/>
            </w:tcBorders>
            <w:shd w:val="clear" w:color="000000" w:fill="FFFFFF"/>
            <w:noWrap/>
            <w:vAlign w:val="center"/>
            <w:hideMark/>
          </w:tcPr>
          <w:p w14:paraId="27E0807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230</w:t>
            </w:r>
          </w:p>
        </w:tc>
        <w:tc>
          <w:tcPr>
            <w:tcW w:w="1099" w:type="pct"/>
            <w:tcBorders>
              <w:top w:val="nil"/>
              <w:left w:val="nil"/>
              <w:bottom w:val="single" w:sz="8" w:space="0" w:color="auto"/>
              <w:right w:val="single" w:sz="8" w:space="0" w:color="auto"/>
            </w:tcBorders>
            <w:shd w:val="clear" w:color="000000" w:fill="FFFFFF"/>
            <w:noWrap/>
            <w:vAlign w:val="center"/>
            <w:hideMark/>
          </w:tcPr>
          <w:p w14:paraId="6AADFF5E"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0,23</w:t>
            </w:r>
          </w:p>
        </w:tc>
      </w:tr>
      <w:tr w:rsidR="00A34FEB" w:rsidRPr="00A34FEB" w14:paraId="2EABEE8C"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70A2B40C"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29.</w:t>
            </w:r>
          </w:p>
        </w:tc>
        <w:tc>
          <w:tcPr>
            <w:tcW w:w="2549" w:type="pct"/>
            <w:tcBorders>
              <w:top w:val="nil"/>
              <w:left w:val="nil"/>
              <w:bottom w:val="single" w:sz="8" w:space="0" w:color="auto"/>
              <w:right w:val="single" w:sz="8" w:space="0" w:color="auto"/>
            </w:tcBorders>
            <w:shd w:val="clear" w:color="000000" w:fill="FFFFFF"/>
            <w:noWrap/>
            <w:vAlign w:val="center"/>
            <w:hideMark/>
          </w:tcPr>
          <w:p w14:paraId="2CE22AA5"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ARMII KRAJOWEJ</w:t>
            </w:r>
          </w:p>
        </w:tc>
        <w:tc>
          <w:tcPr>
            <w:tcW w:w="1011" w:type="pct"/>
            <w:tcBorders>
              <w:top w:val="nil"/>
              <w:left w:val="nil"/>
              <w:bottom w:val="single" w:sz="8" w:space="0" w:color="auto"/>
              <w:right w:val="single" w:sz="8" w:space="0" w:color="auto"/>
            </w:tcBorders>
            <w:shd w:val="clear" w:color="000000" w:fill="FFFFFF"/>
            <w:noWrap/>
            <w:vAlign w:val="center"/>
            <w:hideMark/>
          </w:tcPr>
          <w:p w14:paraId="7B8AC03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300</w:t>
            </w:r>
          </w:p>
        </w:tc>
        <w:tc>
          <w:tcPr>
            <w:tcW w:w="1099" w:type="pct"/>
            <w:tcBorders>
              <w:top w:val="nil"/>
              <w:left w:val="nil"/>
              <w:bottom w:val="single" w:sz="8" w:space="0" w:color="auto"/>
              <w:right w:val="single" w:sz="8" w:space="0" w:color="auto"/>
            </w:tcBorders>
            <w:shd w:val="clear" w:color="000000" w:fill="FFFFFF"/>
            <w:noWrap/>
            <w:vAlign w:val="center"/>
            <w:hideMark/>
          </w:tcPr>
          <w:p w14:paraId="14FC5094"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0,3</w:t>
            </w:r>
          </w:p>
        </w:tc>
      </w:tr>
      <w:tr w:rsidR="00A34FEB" w:rsidRPr="00A34FEB" w14:paraId="5F766AC5"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14EB2DDB"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30.</w:t>
            </w:r>
          </w:p>
        </w:tc>
        <w:tc>
          <w:tcPr>
            <w:tcW w:w="2549" w:type="pct"/>
            <w:tcBorders>
              <w:top w:val="nil"/>
              <w:left w:val="nil"/>
              <w:bottom w:val="single" w:sz="8" w:space="0" w:color="auto"/>
              <w:right w:val="single" w:sz="8" w:space="0" w:color="auto"/>
            </w:tcBorders>
            <w:shd w:val="clear" w:color="000000" w:fill="FFFFFF"/>
            <w:noWrap/>
            <w:vAlign w:val="center"/>
            <w:hideMark/>
          </w:tcPr>
          <w:p w14:paraId="1D4AD87E"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SZARYCH SZEREGÓW</w:t>
            </w:r>
          </w:p>
        </w:tc>
        <w:tc>
          <w:tcPr>
            <w:tcW w:w="1011" w:type="pct"/>
            <w:tcBorders>
              <w:top w:val="nil"/>
              <w:left w:val="nil"/>
              <w:bottom w:val="single" w:sz="8" w:space="0" w:color="auto"/>
              <w:right w:val="single" w:sz="8" w:space="0" w:color="auto"/>
            </w:tcBorders>
            <w:shd w:val="clear" w:color="000000" w:fill="FFFFFF"/>
            <w:noWrap/>
            <w:vAlign w:val="center"/>
            <w:hideMark/>
          </w:tcPr>
          <w:p w14:paraId="5B601A8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104</w:t>
            </w:r>
          </w:p>
        </w:tc>
        <w:tc>
          <w:tcPr>
            <w:tcW w:w="1099" w:type="pct"/>
            <w:tcBorders>
              <w:top w:val="nil"/>
              <w:left w:val="nil"/>
              <w:bottom w:val="single" w:sz="8" w:space="0" w:color="auto"/>
              <w:right w:val="single" w:sz="8" w:space="0" w:color="auto"/>
            </w:tcBorders>
            <w:shd w:val="clear" w:color="000000" w:fill="FFFFFF"/>
            <w:noWrap/>
            <w:vAlign w:val="center"/>
            <w:hideMark/>
          </w:tcPr>
          <w:p w14:paraId="10E5EB0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0,104</w:t>
            </w:r>
          </w:p>
        </w:tc>
      </w:tr>
      <w:tr w:rsidR="00A34FEB" w:rsidRPr="00A34FEB" w14:paraId="42BE930C"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5CEAF1BD"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31.</w:t>
            </w:r>
          </w:p>
        </w:tc>
        <w:tc>
          <w:tcPr>
            <w:tcW w:w="2549" w:type="pct"/>
            <w:tcBorders>
              <w:top w:val="nil"/>
              <w:left w:val="nil"/>
              <w:bottom w:val="single" w:sz="8" w:space="0" w:color="auto"/>
              <w:right w:val="single" w:sz="8" w:space="0" w:color="auto"/>
            </w:tcBorders>
            <w:shd w:val="clear" w:color="000000" w:fill="FFFFFF"/>
            <w:noWrap/>
            <w:vAlign w:val="center"/>
            <w:hideMark/>
          </w:tcPr>
          <w:p w14:paraId="3C48C843"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SYBIRAKÓW</w:t>
            </w:r>
          </w:p>
        </w:tc>
        <w:tc>
          <w:tcPr>
            <w:tcW w:w="1011" w:type="pct"/>
            <w:tcBorders>
              <w:top w:val="nil"/>
              <w:left w:val="nil"/>
              <w:bottom w:val="single" w:sz="8" w:space="0" w:color="auto"/>
              <w:right w:val="single" w:sz="8" w:space="0" w:color="auto"/>
            </w:tcBorders>
            <w:shd w:val="clear" w:color="000000" w:fill="FFFFFF"/>
            <w:noWrap/>
            <w:vAlign w:val="center"/>
            <w:hideMark/>
          </w:tcPr>
          <w:p w14:paraId="4F377BB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443</w:t>
            </w:r>
          </w:p>
        </w:tc>
        <w:tc>
          <w:tcPr>
            <w:tcW w:w="1099" w:type="pct"/>
            <w:tcBorders>
              <w:top w:val="nil"/>
              <w:left w:val="nil"/>
              <w:bottom w:val="single" w:sz="8" w:space="0" w:color="auto"/>
              <w:right w:val="single" w:sz="8" w:space="0" w:color="auto"/>
            </w:tcBorders>
            <w:shd w:val="clear" w:color="000000" w:fill="FFFFFF"/>
            <w:noWrap/>
            <w:vAlign w:val="center"/>
            <w:hideMark/>
          </w:tcPr>
          <w:p w14:paraId="1E912ED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0,443</w:t>
            </w:r>
          </w:p>
        </w:tc>
      </w:tr>
      <w:tr w:rsidR="00A34FEB" w:rsidRPr="00A34FEB" w14:paraId="71484418"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241BFBE4"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32.</w:t>
            </w:r>
          </w:p>
        </w:tc>
        <w:tc>
          <w:tcPr>
            <w:tcW w:w="2549" w:type="pct"/>
            <w:tcBorders>
              <w:top w:val="nil"/>
              <w:left w:val="nil"/>
              <w:bottom w:val="single" w:sz="8" w:space="0" w:color="auto"/>
              <w:right w:val="single" w:sz="8" w:space="0" w:color="auto"/>
            </w:tcBorders>
            <w:shd w:val="clear" w:color="000000" w:fill="FFFFFF"/>
            <w:noWrap/>
            <w:vAlign w:val="center"/>
            <w:hideMark/>
          </w:tcPr>
          <w:p w14:paraId="609B2D12"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CZŁUCHOWSKA 43a</w:t>
            </w:r>
          </w:p>
        </w:tc>
        <w:tc>
          <w:tcPr>
            <w:tcW w:w="1011" w:type="pct"/>
            <w:tcBorders>
              <w:top w:val="nil"/>
              <w:left w:val="nil"/>
              <w:bottom w:val="single" w:sz="8" w:space="0" w:color="auto"/>
              <w:right w:val="single" w:sz="8" w:space="0" w:color="auto"/>
            </w:tcBorders>
            <w:shd w:val="clear" w:color="000000" w:fill="FFFFFF"/>
            <w:noWrap/>
            <w:vAlign w:val="center"/>
            <w:hideMark/>
          </w:tcPr>
          <w:p w14:paraId="3C1D042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75</w:t>
            </w:r>
          </w:p>
        </w:tc>
        <w:tc>
          <w:tcPr>
            <w:tcW w:w="1099" w:type="pct"/>
            <w:tcBorders>
              <w:top w:val="nil"/>
              <w:left w:val="nil"/>
              <w:bottom w:val="single" w:sz="8" w:space="0" w:color="auto"/>
              <w:right w:val="single" w:sz="8" w:space="0" w:color="auto"/>
            </w:tcBorders>
            <w:shd w:val="clear" w:color="000000" w:fill="FFFFFF"/>
            <w:noWrap/>
            <w:vAlign w:val="center"/>
            <w:hideMark/>
          </w:tcPr>
          <w:p w14:paraId="4035F6C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0,075</w:t>
            </w:r>
          </w:p>
        </w:tc>
      </w:tr>
      <w:tr w:rsidR="00A34FEB" w:rsidRPr="00A34FEB" w14:paraId="605826B9"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7C6941D4"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33.</w:t>
            </w:r>
          </w:p>
        </w:tc>
        <w:tc>
          <w:tcPr>
            <w:tcW w:w="2549" w:type="pct"/>
            <w:tcBorders>
              <w:top w:val="nil"/>
              <w:left w:val="nil"/>
              <w:bottom w:val="single" w:sz="8" w:space="0" w:color="auto"/>
              <w:right w:val="single" w:sz="8" w:space="0" w:color="auto"/>
            </w:tcBorders>
            <w:shd w:val="clear" w:color="000000" w:fill="FFFFFF"/>
            <w:noWrap/>
            <w:vAlign w:val="center"/>
            <w:hideMark/>
          </w:tcPr>
          <w:p w14:paraId="6D0F5E9E"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MAKOWSKIEGO</w:t>
            </w:r>
          </w:p>
        </w:tc>
        <w:tc>
          <w:tcPr>
            <w:tcW w:w="1011" w:type="pct"/>
            <w:tcBorders>
              <w:top w:val="nil"/>
              <w:left w:val="nil"/>
              <w:bottom w:val="single" w:sz="8" w:space="0" w:color="auto"/>
              <w:right w:val="single" w:sz="8" w:space="0" w:color="auto"/>
            </w:tcBorders>
            <w:shd w:val="clear" w:color="000000" w:fill="FFFFFF"/>
            <w:noWrap/>
            <w:vAlign w:val="center"/>
            <w:hideMark/>
          </w:tcPr>
          <w:p w14:paraId="01ADD64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55</w:t>
            </w:r>
          </w:p>
        </w:tc>
        <w:tc>
          <w:tcPr>
            <w:tcW w:w="1099" w:type="pct"/>
            <w:tcBorders>
              <w:top w:val="nil"/>
              <w:left w:val="nil"/>
              <w:bottom w:val="single" w:sz="8" w:space="0" w:color="auto"/>
              <w:right w:val="single" w:sz="8" w:space="0" w:color="auto"/>
            </w:tcBorders>
            <w:shd w:val="clear" w:color="000000" w:fill="FFFFFF"/>
            <w:noWrap/>
            <w:vAlign w:val="center"/>
            <w:hideMark/>
          </w:tcPr>
          <w:p w14:paraId="0503080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0,055</w:t>
            </w:r>
          </w:p>
        </w:tc>
      </w:tr>
      <w:tr w:rsidR="00A34FEB" w:rsidRPr="00A34FEB" w14:paraId="4299ADB6"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0D275CB"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34.</w:t>
            </w:r>
          </w:p>
        </w:tc>
        <w:tc>
          <w:tcPr>
            <w:tcW w:w="2549" w:type="pct"/>
            <w:tcBorders>
              <w:top w:val="nil"/>
              <w:left w:val="nil"/>
              <w:bottom w:val="single" w:sz="8" w:space="0" w:color="auto"/>
              <w:right w:val="single" w:sz="8" w:space="0" w:color="auto"/>
            </w:tcBorders>
            <w:shd w:val="clear" w:color="000000" w:fill="FFFFFF"/>
            <w:noWrap/>
            <w:vAlign w:val="center"/>
            <w:hideMark/>
          </w:tcPr>
          <w:p w14:paraId="14FDBB33"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GOEDTKE</w:t>
            </w:r>
          </w:p>
        </w:tc>
        <w:tc>
          <w:tcPr>
            <w:tcW w:w="1011" w:type="pct"/>
            <w:tcBorders>
              <w:top w:val="nil"/>
              <w:left w:val="nil"/>
              <w:bottom w:val="single" w:sz="8" w:space="0" w:color="auto"/>
              <w:right w:val="single" w:sz="8" w:space="0" w:color="auto"/>
            </w:tcBorders>
            <w:shd w:val="clear" w:color="000000" w:fill="FFFFFF"/>
            <w:noWrap/>
            <w:vAlign w:val="center"/>
            <w:hideMark/>
          </w:tcPr>
          <w:p w14:paraId="65034DD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183</w:t>
            </w:r>
          </w:p>
        </w:tc>
        <w:tc>
          <w:tcPr>
            <w:tcW w:w="1099" w:type="pct"/>
            <w:tcBorders>
              <w:top w:val="nil"/>
              <w:left w:val="nil"/>
              <w:bottom w:val="single" w:sz="8" w:space="0" w:color="auto"/>
              <w:right w:val="single" w:sz="8" w:space="0" w:color="auto"/>
            </w:tcBorders>
            <w:shd w:val="clear" w:color="000000" w:fill="FFFFFF"/>
            <w:noWrap/>
            <w:vAlign w:val="center"/>
            <w:hideMark/>
          </w:tcPr>
          <w:p w14:paraId="4ACD5744"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0,183</w:t>
            </w:r>
          </w:p>
        </w:tc>
      </w:tr>
      <w:tr w:rsidR="00A34FEB" w:rsidRPr="00A34FEB" w14:paraId="7E30C77D"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1CA9E913"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35.</w:t>
            </w:r>
          </w:p>
        </w:tc>
        <w:tc>
          <w:tcPr>
            <w:tcW w:w="2549" w:type="pct"/>
            <w:tcBorders>
              <w:top w:val="nil"/>
              <w:left w:val="nil"/>
              <w:bottom w:val="single" w:sz="8" w:space="0" w:color="auto"/>
              <w:right w:val="single" w:sz="8" w:space="0" w:color="auto"/>
            </w:tcBorders>
            <w:shd w:val="clear" w:color="000000" w:fill="FFFFFF"/>
            <w:noWrap/>
            <w:vAlign w:val="center"/>
            <w:hideMark/>
          </w:tcPr>
          <w:p w14:paraId="3D5F3C18"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KARPUSA</w:t>
            </w:r>
          </w:p>
        </w:tc>
        <w:tc>
          <w:tcPr>
            <w:tcW w:w="1011" w:type="pct"/>
            <w:tcBorders>
              <w:top w:val="nil"/>
              <w:left w:val="nil"/>
              <w:bottom w:val="single" w:sz="8" w:space="0" w:color="auto"/>
              <w:right w:val="single" w:sz="8" w:space="0" w:color="auto"/>
            </w:tcBorders>
            <w:shd w:val="clear" w:color="000000" w:fill="FFFFFF"/>
            <w:noWrap/>
            <w:vAlign w:val="center"/>
            <w:hideMark/>
          </w:tcPr>
          <w:p w14:paraId="0991356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208</w:t>
            </w:r>
          </w:p>
        </w:tc>
        <w:tc>
          <w:tcPr>
            <w:tcW w:w="1099" w:type="pct"/>
            <w:tcBorders>
              <w:top w:val="nil"/>
              <w:left w:val="nil"/>
              <w:bottom w:val="single" w:sz="8" w:space="0" w:color="auto"/>
              <w:right w:val="single" w:sz="8" w:space="0" w:color="auto"/>
            </w:tcBorders>
            <w:shd w:val="clear" w:color="000000" w:fill="FFFFFF"/>
            <w:noWrap/>
            <w:vAlign w:val="center"/>
            <w:hideMark/>
          </w:tcPr>
          <w:p w14:paraId="22BB156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0,208</w:t>
            </w:r>
          </w:p>
        </w:tc>
      </w:tr>
      <w:tr w:rsidR="00A34FEB" w:rsidRPr="00A34FEB" w14:paraId="64C8A7EC"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061F3A8"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36.</w:t>
            </w:r>
          </w:p>
        </w:tc>
        <w:tc>
          <w:tcPr>
            <w:tcW w:w="2549" w:type="pct"/>
            <w:tcBorders>
              <w:top w:val="nil"/>
              <w:left w:val="nil"/>
              <w:bottom w:val="single" w:sz="8" w:space="0" w:color="auto"/>
              <w:right w:val="single" w:sz="8" w:space="0" w:color="auto"/>
            </w:tcBorders>
            <w:shd w:val="clear" w:color="000000" w:fill="FFFFFF"/>
            <w:noWrap/>
            <w:vAlign w:val="center"/>
            <w:hideMark/>
          </w:tcPr>
          <w:p w14:paraId="38CD4794"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PROCHOWA</w:t>
            </w:r>
          </w:p>
        </w:tc>
        <w:tc>
          <w:tcPr>
            <w:tcW w:w="1011" w:type="pct"/>
            <w:tcBorders>
              <w:top w:val="nil"/>
              <w:left w:val="nil"/>
              <w:bottom w:val="single" w:sz="8" w:space="0" w:color="auto"/>
              <w:right w:val="single" w:sz="8" w:space="0" w:color="auto"/>
            </w:tcBorders>
            <w:shd w:val="clear" w:color="000000" w:fill="FFFFFF"/>
            <w:noWrap/>
            <w:vAlign w:val="center"/>
            <w:hideMark/>
          </w:tcPr>
          <w:p w14:paraId="363FC08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240</w:t>
            </w:r>
          </w:p>
        </w:tc>
        <w:tc>
          <w:tcPr>
            <w:tcW w:w="1099" w:type="pct"/>
            <w:tcBorders>
              <w:top w:val="nil"/>
              <w:left w:val="nil"/>
              <w:bottom w:val="single" w:sz="8" w:space="0" w:color="auto"/>
              <w:right w:val="single" w:sz="8" w:space="0" w:color="auto"/>
            </w:tcBorders>
            <w:shd w:val="clear" w:color="000000" w:fill="FFFFFF"/>
            <w:noWrap/>
            <w:vAlign w:val="center"/>
            <w:hideMark/>
          </w:tcPr>
          <w:p w14:paraId="46CA952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0,24</w:t>
            </w:r>
          </w:p>
        </w:tc>
      </w:tr>
      <w:tr w:rsidR="00A34FEB" w:rsidRPr="00A34FEB" w14:paraId="77A18CD4"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00DEEFC4"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37.</w:t>
            </w:r>
          </w:p>
        </w:tc>
        <w:tc>
          <w:tcPr>
            <w:tcW w:w="2549" w:type="pct"/>
            <w:tcBorders>
              <w:top w:val="nil"/>
              <w:left w:val="nil"/>
              <w:bottom w:val="single" w:sz="8" w:space="0" w:color="auto"/>
              <w:right w:val="single" w:sz="8" w:space="0" w:color="auto"/>
            </w:tcBorders>
            <w:shd w:val="clear" w:color="000000" w:fill="FFFFFF"/>
            <w:noWrap/>
            <w:vAlign w:val="center"/>
            <w:hideMark/>
          </w:tcPr>
          <w:p w14:paraId="03A0DC51"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CZARNA DROGA</w:t>
            </w:r>
          </w:p>
        </w:tc>
        <w:tc>
          <w:tcPr>
            <w:tcW w:w="1011" w:type="pct"/>
            <w:tcBorders>
              <w:top w:val="nil"/>
              <w:left w:val="nil"/>
              <w:bottom w:val="single" w:sz="8" w:space="0" w:color="auto"/>
              <w:right w:val="single" w:sz="8" w:space="0" w:color="auto"/>
            </w:tcBorders>
            <w:shd w:val="clear" w:color="000000" w:fill="FFFFFF"/>
            <w:noWrap/>
            <w:vAlign w:val="center"/>
            <w:hideMark/>
          </w:tcPr>
          <w:p w14:paraId="4D30C60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800</w:t>
            </w:r>
          </w:p>
        </w:tc>
        <w:tc>
          <w:tcPr>
            <w:tcW w:w="1099" w:type="pct"/>
            <w:tcBorders>
              <w:top w:val="nil"/>
              <w:left w:val="nil"/>
              <w:bottom w:val="single" w:sz="8" w:space="0" w:color="auto"/>
              <w:right w:val="single" w:sz="8" w:space="0" w:color="auto"/>
            </w:tcBorders>
            <w:shd w:val="clear" w:color="000000" w:fill="FFFFFF"/>
            <w:noWrap/>
            <w:vAlign w:val="center"/>
            <w:hideMark/>
          </w:tcPr>
          <w:p w14:paraId="632AAFA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0,8</w:t>
            </w:r>
          </w:p>
        </w:tc>
      </w:tr>
      <w:tr w:rsidR="00A34FEB" w:rsidRPr="00A34FEB" w14:paraId="4A07B2CF"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0BA4A831"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38.</w:t>
            </w:r>
          </w:p>
        </w:tc>
        <w:tc>
          <w:tcPr>
            <w:tcW w:w="2549" w:type="pct"/>
            <w:tcBorders>
              <w:top w:val="nil"/>
              <w:left w:val="nil"/>
              <w:bottom w:val="single" w:sz="8" w:space="0" w:color="auto"/>
              <w:right w:val="single" w:sz="8" w:space="0" w:color="auto"/>
            </w:tcBorders>
            <w:shd w:val="clear" w:color="000000" w:fill="FFFFFF"/>
            <w:noWrap/>
            <w:vAlign w:val="center"/>
            <w:hideMark/>
          </w:tcPr>
          <w:p w14:paraId="46D506FD"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BOISKO KOLEJOWE</w:t>
            </w:r>
          </w:p>
        </w:tc>
        <w:tc>
          <w:tcPr>
            <w:tcW w:w="1011" w:type="pct"/>
            <w:tcBorders>
              <w:top w:val="nil"/>
              <w:left w:val="nil"/>
              <w:bottom w:val="single" w:sz="8" w:space="0" w:color="auto"/>
              <w:right w:val="single" w:sz="8" w:space="0" w:color="auto"/>
            </w:tcBorders>
            <w:shd w:val="clear" w:color="000000" w:fill="FFFFFF"/>
            <w:noWrap/>
            <w:vAlign w:val="center"/>
            <w:hideMark/>
          </w:tcPr>
          <w:p w14:paraId="7579F1A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200</w:t>
            </w:r>
          </w:p>
        </w:tc>
        <w:tc>
          <w:tcPr>
            <w:tcW w:w="1099" w:type="pct"/>
            <w:tcBorders>
              <w:top w:val="nil"/>
              <w:left w:val="nil"/>
              <w:bottom w:val="single" w:sz="8" w:space="0" w:color="auto"/>
              <w:right w:val="single" w:sz="8" w:space="0" w:color="auto"/>
            </w:tcBorders>
            <w:shd w:val="clear" w:color="000000" w:fill="FFFFFF"/>
            <w:noWrap/>
            <w:vAlign w:val="center"/>
            <w:hideMark/>
          </w:tcPr>
          <w:p w14:paraId="6239448D"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w:t>
            </w:r>
          </w:p>
        </w:tc>
      </w:tr>
      <w:tr w:rsidR="00A34FEB" w:rsidRPr="00A34FEB" w14:paraId="3BE1D837"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24638405"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39.</w:t>
            </w:r>
          </w:p>
        </w:tc>
        <w:tc>
          <w:tcPr>
            <w:tcW w:w="2549" w:type="pct"/>
            <w:tcBorders>
              <w:top w:val="nil"/>
              <w:left w:val="nil"/>
              <w:bottom w:val="single" w:sz="8" w:space="0" w:color="auto"/>
              <w:right w:val="single" w:sz="8" w:space="0" w:color="auto"/>
            </w:tcBorders>
            <w:shd w:val="clear" w:color="000000" w:fill="FFFFFF"/>
            <w:noWrap/>
            <w:vAlign w:val="center"/>
            <w:hideMark/>
          </w:tcPr>
          <w:p w14:paraId="18CC7EF9"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USTRONNA</w:t>
            </w:r>
          </w:p>
        </w:tc>
        <w:tc>
          <w:tcPr>
            <w:tcW w:w="1011" w:type="pct"/>
            <w:tcBorders>
              <w:top w:val="nil"/>
              <w:left w:val="nil"/>
              <w:bottom w:val="single" w:sz="8" w:space="0" w:color="auto"/>
              <w:right w:val="single" w:sz="8" w:space="0" w:color="auto"/>
            </w:tcBorders>
            <w:shd w:val="clear" w:color="000000" w:fill="FFFFFF"/>
            <w:noWrap/>
            <w:vAlign w:val="center"/>
            <w:hideMark/>
          </w:tcPr>
          <w:p w14:paraId="782FD10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185</w:t>
            </w:r>
          </w:p>
        </w:tc>
        <w:tc>
          <w:tcPr>
            <w:tcW w:w="1099" w:type="pct"/>
            <w:tcBorders>
              <w:top w:val="nil"/>
              <w:left w:val="nil"/>
              <w:bottom w:val="single" w:sz="8" w:space="0" w:color="auto"/>
              <w:right w:val="single" w:sz="8" w:space="0" w:color="auto"/>
            </w:tcBorders>
            <w:shd w:val="clear" w:color="000000" w:fill="FFFFFF"/>
            <w:noWrap/>
            <w:vAlign w:val="center"/>
            <w:hideMark/>
          </w:tcPr>
          <w:p w14:paraId="5D73BB35"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0,185</w:t>
            </w:r>
          </w:p>
        </w:tc>
      </w:tr>
      <w:tr w:rsidR="00A34FEB" w:rsidRPr="00A34FEB" w14:paraId="56E9AD5A"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2308866"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40.</w:t>
            </w:r>
          </w:p>
        </w:tc>
        <w:tc>
          <w:tcPr>
            <w:tcW w:w="2549" w:type="pct"/>
            <w:tcBorders>
              <w:top w:val="nil"/>
              <w:left w:val="nil"/>
              <w:bottom w:val="single" w:sz="8" w:space="0" w:color="auto"/>
              <w:right w:val="single" w:sz="8" w:space="0" w:color="auto"/>
            </w:tcBorders>
            <w:shd w:val="clear" w:color="000000" w:fill="FFFFFF"/>
            <w:noWrap/>
            <w:vAlign w:val="center"/>
            <w:hideMark/>
          </w:tcPr>
          <w:p w14:paraId="7AEDA9C3"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MIĘTOWA</w:t>
            </w:r>
          </w:p>
        </w:tc>
        <w:tc>
          <w:tcPr>
            <w:tcW w:w="1011" w:type="pct"/>
            <w:tcBorders>
              <w:top w:val="nil"/>
              <w:left w:val="nil"/>
              <w:bottom w:val="single" w:sz="8" w:space="0" w:color="auto"/>
              <w:right w:val="single" w:sz="8" w:space="0" w:color="auto"/>
            </w:tcBorders>
            <w:shd w:val="clear" w:color="000000" w:fill="FFFFFF"/>
            <w:noWrap/>
            <w:vAlign w:val="center"/>
            <w:hideMark/>
          </w:tcPr>
          <w:p w14:paraId="0A968F9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250</w:t>
            </w:r>
          </w:p>
        </w:tc>
        <w:tc>
          <w:tcPr>
            <w:tcW w:w="1099" w:type="pct"/>
            <w:tcBorders>
              <w:top w:val="nil"/>
              <w:left w:val="nil"/>
              <w:bottom w:val="single" w:sz="8" w:space="0" w:color="auto"/>
              <w:right w:val="single" w:sz="8" w:space="0" w:color="auto"/>
            </w:tcBorders>
            <w:shd w:val="clear" w:color="000000" w:fill="FFFFFF"/>
            <w:noWrap/>
            <w:vAlign w:val="center"/>
            <w:hideMark/>
          </w:tcPr>
          <w:p w14:paraId="4D0F16C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0,25</w:t>
            </w:r>
          </w:p>
        </w:tc>
      </w:tr>
      <w:tr w:rsidR="00A34FEB" w:rsidRPr="00A34FEB" w14:paraId="5AE8AB9B"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5DAC4676"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lastRenderedPageBreak/>
              <w:t>41.</w:t>
            </w:r>
          </w:p>
        </w:tc>
        <w:tc>
          <w:tcPr>
            <w:tcW w:w="2549" w:type="pct"/>
            <w:tcBorders>
              <w:top w:val="nil"/>
              <w:left w:val="nil"/>
              <w:bottom w:val="single" w:sz="8" w:space="0" w:color="auto"/>
              <w:right w:val="single" w:sz="8" w:space="0" w:color="auto"/>
            </w:tcBorders>
            <w:shd w:val="clear" w:color="000000" w:fill="FFFFFF"/>
            <w:noWrap/>
            <w:vAlign w:val="center"/>
            <w:hideMark/>
          </w:tcPr>
          <w:p w14:paraId="351804DE"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WILLOWA</w:t>
            </w:r>
          </w:p>
        </w:tc>
        <w:tc>
          <w:tcPr>
            <w:tcW w:w="1011" w:type="pct"/>
            <w:tcBorders>
              <w:top w:val="nil"/>
              <w:left w:val="nil"/>
              <w:bottom w:val="single" w:sz="8" w:space="0" w:color="auto"/>
              <w:right w:val="single" w:sz="8" w:space="0" w:color="auto"/>
            </w:tcBorders>
            <w:shd w:val="clear" w:color="000000" w:fill="FFFFFF"/>
            <w:noWrap/>
            <w:vAlign w:val="center"/>
            <w:hideMark/>
          </w:tcPr>
          <w:p w14:paraId="757F96FB"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85</w:t>
            </w:r>
          </w:p>
        </w:tc>
        <w:tc>
          <w:tcPr>
            <w:tcW w:w="1099" w:type="pct"/>
            <w:tcBorders>
              <w:top w:val="nil"/>
              <w:left w:val="nil"/>
              <w:bottom w:val="single" w:sz="8" w:space="0" w:color="auto"/>
              <w:right w:val="single" w:sz="8" w:space="0" w:color="auto"/>
            </w:tcBorders>
            <w:shd w:val="clear" w:color="000000" w:fill="FFFFFF"/>
            <w:noWrap/>
            <w:vAlign w:val="center"/>
            <w:hideMark/>
          </w:tcPr>
          <w:p w14:paraId="3AD00F53"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0,085</w:t>
            </w:r>
          </w:p>
        </w:tc>
      </w:tr>
      <w:tr w:rsidR="00A34FEB" w:rsidRPr="00A34FEB" w14:paraId="4794D1DC"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2B0C4BF3"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42.</w:t>
            </w:r>
          </w:p>
        </w:tc>
        <w:tc>
          <w:tcPr>
            <w:tcW w:w="2549" w:type="pct"/>
            <w:tcBorders>
              <w:top w:val="nil"/>
              <w:left w:val="nil"/>
              <w:bottom w:val="single" w:sz="8" w:space="0" w:color="auto"/>
              <w:right w:val="single" w:sz="8" w:space="0" w:color="auto"/>
            </w:tcBorders>
            <w:shd w:val="clear" w:color="000000" w:fill="FFFFFF"/>
            <w:noWrap/>
            <w:vAlign w:val="center"/>
            <w:hideMark/>
          </w:tcPr>
          <w:p w14:paraId="11CA7FAC"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PRZYTOROWA</w:t>
            </w:r>
          </w:p>
        </w:tc>
        <w:tc>
          <w:tcPr>
            <w:tcW w:w="1011" w:type="pct"/>
            <w:tcBorders>
              <w:top w:val="nil"/>
              <w:left w:val="nil"/>
              <w:bottom w:val="single" w:sz="8" w:space="0" w:color="auto"/>
              <w:right w:val="single" w:sz="8" w:space="0" w:color="auto"/>
            </w:tcBorders>
            <w:shd w:val="clear" w:color="000000" w:fill="FFFFFF"/>
            <w:noWrap/>
            <w:vAlign w:val="center"/>
            <w:hideMark/>
          </w:tcPr>
          <w:p w14:paraId="2090AD8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180</w:t>
            </w:r>
          </w:p>
        </w:tc>
        <w:tc>
          <w:tcPr>
            <w:tcW w:w="1099" w:type="pct"/>
            <w:tcBorders>
              <w:top w:val="nil"/>
              <w:left w:val="nil"/>
              <w:bottom w:val="single" w:sz="8" w:space="0" w:color="auto"/>
              <w:right w:val="single" w:sz="8" w:space="0" w:color="auto"/>
            </w:tcBorders>
            <w:shd w:val="clear" w:color="000000" w:fill="FFFFFF"/>
            <w:noWrap/>
            <w:vAlign w:val="center"/>
            <w:hideMark/>
          </w:tcPr>
          <w:p w14:paraId="695D9E75"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0,18</w:t>
            </w:r>
          </w:p>
        </w:tc>
      </w:tr>
      <w:tr w:rsidR="00A34FEB" w:rsidRPr="00A34FEB" w14:paraId="53C53F97"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343B938"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43.</w:t>
            </w:r>
          </w:p>
        </w:tc>
        <w:tc>
          <w:tcPr>
            <w:tcW w:w="2549" w:type="pct"/>
            <w:tcBorders>
              <w:top w:val="nil"/>
              <w:left w:val="nil"/>
              <w:bottom w:val="single" w:sz="8" w:space="0" w:color="auto"/>
              <w:right w:val="single" w:sz="8" w:space="0" w:color="auto"/>
            </w:tcBorders>
            <w:shd w:val="clear" w:color="000000" w:fill="FFFFFF"/>
            <w:noWrap/>
            <w:vAlign w:val="center"/>
            <w:hideMark/>
          </w:tcPr>
          <w:p w14:paraId="48255A15"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NOWOCZESNA</w:t>
            </w:r>
          </w:p>
        </w:tc>
        <w:tc>
          <w:tcPr>
            <w:tcW w:w="1011" w:type="pct"/>
            <w:tcBorders>
              <w:top w:val="nil"/>
              <w:left w:val="nil"/>
              <w:bottom w:val="single" w:sz="8" w:space="0" w:color="auto"/>
              <w:right w:val="single" w:sz="8" w:space="0" w:color="auto"/>
            </w:tcBorders>
            <w:shd w:val="clear" w:color="000000" w:fill="FFFFFF"/>
            <w:noWrap/>
            <w:vAlign w:val="center"/>
            <w:hideMark/>
          </w:tcPr>
          <w:p w14:paraId="5BFDAF1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180</w:t>
            </w:r>
          </w:p>
        </w:tc>
        <w:tc>
          <w:tcPr>
            <w:tcW w:w="1099" w:type="pct"/>
            <w:tcBorders>
              <w:top w:val="nil"/>
              <w:left w:val="nil"/>
              <w:bottom w:val="single" w:sz="8" w:space="0" w:color="auto"/>
              <w:right w:val="single" w:sz="8" w:space="0" w:color="auto"/>
            </w:tcBorders>
            <w:shd w:val="clear" w:color="000000" w:fill="FFFFFF"/>
            <w:noWrap/>
            <w:vAlign w:val="center"/>
            <w:hideMark/>
          </w:tcPr>
          <w:p w14:paraId="2E321E68"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0,18</w:t>
            </w:r>
          </w:p>
        </w:tc>
      </w:tr>
      <w:tr w:rsidR="00A34FEB" w:rsidRPr="00A34FEB" w14:paraId="418E26B6"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51256C74"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44.</w:t>
            </w:r>
          </w:p>
        </w:tc>
        <w:tc>
          <w:tcPr>
            <w:tcW w:w="2549" w:type="pct"/>
            <w:tcBorders>
              <w:top w:val="nil"/>
              <w:left w:val="nil"/>
              <w:bottom w:val="single" w:sz="8" w:space="0" w:color="auto"/>
              <w:right w:val="single" w:sz="8" w:space="0" w:color="auto"/>
            </w:tcBorders>
            <w:shd w:val="clear" w:color="000000" w:fill="FFFFFF"/>
            <w:noWrap/>
            <w:vAlign w:val="center"/>
            <w:hideMark/>
          </w:tcPr>
          <w:p w14:paraId="23BE8DDC"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PRZYJAZNA</w:t>
            </w:r>
          </w:p>
        </w:tc>
        <w:tc>
          <w:tcPr>
            <w:tcW w:w="1011" w:type="pct"/>
            <w:tcBorders>
              <w:top w:val="nil"/>
              <w:left w:val="nil"/>
              <w:bottom w:val="single" w:sz="8" w:space="0" w:color="auto"/>
              <w:right w:val="single" w:sz="8" w:space="0" w:color="auto"/>
            </w:tcBorders>
            <w:shd w:val="clear" w:color="000000" w:fill="FFFFFF"/>
            <w:noWrap/>
            <w:vAlign w:val="center"/>
            <w:hideMark/>
          </w:tcPr>
          <w:p w14:paraId="6055041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155</w:t>
            </w:r>
          </w:p>
        </w:tc>
        <w:tc>
          <w:tcPr>
            <w:tcW w:w="1099" w:type="pct"/>
            <w:tcBorders>
              <w:top w:val="nil"/>
              <w:left w:val="nil"/>
              <w:bottom w:val="single" w:sz="8" w:space="0" w:color="auto"/>
              <w:right w:val="single" w:sz="8" w:space="0" w:color="auto"/>
            </w:tcBorders>
            <w:shd w:val="clear" w:color="000000" w:fill="FFFFFF"/>
            <w:noWrap/>
            <w:vAlign w:val="center"/>
            <w:hideMark/>
          </w:tcPr>
          <w:p w14:paraId="388AD80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0,155</w:t>
            </w:r>
          </w:p>
        </w:tc>
      </w:tr>
      <w:tr w:rsidR="00A34FEB" w:rsidRPr="00A34FEB" w14:paraId="03491E40"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056FE75E"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45.</w:t>
            </w:r>
          </w:p>
        </w:tc>
        <w:tc>
          <w:tcPr>
            <w:tcW w:w="2549" w:type="pct"/>
            <w:tcBorders>
              <w:top w:val="nil"/>
              <w:left w:val="nil"/>
              <w:bottom w:val="single" w:sz="8" w:space="0" w:color="auto"/>
              <w:right w:val="single" w:sz="8" w:space="0" w:color="auto"/>
            </w:tcBorders>
            <w:shd w:val="clear" w:color="000000" w:fill="FFFFFF"/>
            <w:noWrap/>
            <w:vAlign w:val="center"/>
            <w:hideMark/>
          </w:tcPr>
          <w:p w14:paraId="310BAD0F"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KOLEJOWA</w:t>
            </w:r>
          </w:p>
        </w:tc>
        <w:tc>
          <w:tcPr>
            <w:tcW w:w="1011" w:type="pct"/>
            <w:tcBorders>
              <w:top w:val="nil"/>
              <w:left w:val="nil"/>
              <w:bottom w:val="single" w:sz="8" w:space="0" w:color="auto"/>
              <w:right w:val="single" w:sz="8" w:space="0" w:color="auto"/>
            </w:tcBorders>
            <w:shd w:val="clear" w:color="000000" w:fill="FFFFFF"/>
            <w:noWrap/>
            <w:vAlign w:val="center"/>
            <w:hideMark/>
          </w:tcPr>
          <w:p w14:paraId="27FADCDC"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593</w:t>
            </w:r>
          </w:p>
        </w:tc>
        <w:tc>
          <w:tcPr>
            <w:tcW w:w="1099" w:type="pct"/>
            <w:tcBorders>
              <w:top w:val="nil"/>
              <w:left w:val="nil"/>
              <w:bottom w:val="single" w:sz="8" w:space="0" w:color="auto"/>
              <w:right w:val="single" w:sz="8" w:space="0" w:color="auto"/>
            </w:tcBorders>
            <w:shd w:val="clear" w:color="000000" w:fill="FFFFFF"/>
            <w:noWrap/>
            <w:vAlign w:val="center"/>
            <w:hideMark/>
          </w:tcPr>
          <w:p w14:paraId="5DF7B78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0,593</w:t>
            </w:r>
          </w:p>
        </w:tc>
      </w:tr>
      <w:tr w:rsidR="00A34FEB" w:rsidRPr="00A34FEB" w14:paraId="7438AFE6"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271A2D0E"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46.</w:t>
            </w:r>
          </w:p>
        </w:tc>
        <w:tc>
          <w:tcPr>
            <w:tcW w:w="2549" w:type="pct"/>
            <w:tcBorders>
              <w:top w:val="nil"/>
              <w:left w:val="nil"/>
              <w:bottom w:val="single" w:sz="8" w:space="0" w:color="auto"/>
              <w:right w:val="single" w:sz="8" w:space="0" w:color="auto"/>
            </w:tcBorders>
            <w:shd w:val="clear" w:color="000000" w:fill="FFFFFF"/>
            <w:noWrap/>
            <w:vAlign w:val="center"/>
            <w:hideMark/>
          </w:tcPr>
          <w:p w14:paraId="323F4795"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CZERSKA (BCMB)</w:t>
            </w:r>
          </w:p>
        </w:tc>
        <w:tc>
          <w:tcPr>
            <w:tcW w:w="1011" w:type="pct"/>
            <w:tcBorders>
              <w:top w:val="nil"/>
              <w:left w:val="nil"/>
              <w:bottom w:val="single" w:sz="8" w:space="0" w:color="auto"/>
              <w:right w:val="single" w:sz="8" w:space="0" w:color="auto"/>
            </w:tcBorders>
            <w:shd w:val="clear" w:color="000000" w:fill="FFFFFF"/>
            <w:noWrap/>
            <w:vAlign w:val="center"/>
            <w:hideMark/>
          </w:tcPr>
          <w:p w14:paraId="40A9F34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260</w:t>
            </w:r>
          </w:p>
        </w:tc>
        <w:tc>
          <w:tcPr>
            <w:tcW w:w="1099" w:type="pct"/>
            <w:tcBorders>
              <w:top w:val="nil"/>
              <w:left w:val="nil"/>
              <w:bottom w:val="single" w:sz="8" w:space="0" w:color="auto"/>
              <w:right w:val="single" w:sz="8" w:space="0" w:color="auto"/>
            </w:tcBorders>
            <w:shd w:val="clear" w:color="000000" w:fill="FFFFFF"/>
            <w:noWrap/>
            <w:vAlign w:val="center"/>
            <w:hideMark/>
          </w:tcPr>
          <w:p w14:paraId="52E69D98"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0,26</w:t>
            </w:r>
          </w:p>
        </w:tc>
      </w:tr>
      <w:tr w:rsidR="00A34FEB" w:rsidRPr="00A34FEB" w14:paraId="070ECB99"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3DC10909"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47.</w:t>
            </w:r>
          </w:p>
        </w:tc>
        <w:tc>
          <w:tcPr>
            <w:tcW w:w="2549" w:type="pct"/>
            <w:tcBorders>
              <w:top w:val="nil"/>
              <w:left w:val="nil"/>
              <w:bottom w:val="single" w:sz="8" w:space="0" w:color="auto"/>
              <w:right w:val="single" w:sz="8" w:space="0" w:color="auto"/>
            </w:tcBorders>
            <w:shd w:val="clear" w:color="000000" w:fill="FFFFFF"/>
            <w:noWrap/>
            <w:vAlign w:val="center"/>
            <w:hideMark/>
          </w:tcPr>
          <w:p w14:paraId="31846920"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MORSKA</w:t>
            </w:r>
          </w:p>
        </w:tc>
        <w:tc>
          <w:tcPr>
            <w:tcW w:w="1011" w:type="pct"/>
            <w:tcBorders>
              <w:top w:val="nil"/>
              <w:left w:val="nil"/>
              <w:bottom w:val="single" w:sz="8" w:space="0" w:color="auto"/>
              <w:right w:val="single" w:sz="8" w:space="0" w:color="auto"/>
            </w:tcBorders>
            <w:shd w:val="clear" w:color="000000" w:fill="FFFFFF"/>
            <w:noWrap/>
            <w:vAlign w:val="center"/>
            <w:hideMark/>
          </w:tcPr>
          <w:p w14:paraId="3FC1B5B6"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140</w:t>
            </w:r>
          </w:p>
        </w:tc>
        <w:tc>
          <w:tcPr>
            <w:tcW w:w="1099" w:type="pct"/>
            <w:tcBorders>
              <w:top w:val="nil"/>
              <w:left w:val="nil"/>
              <w:bottom w:val="single" w:sz="8" w:space="0" w:color="auto"/>
              <w:right w:val="single" w:sz="8" w:space="0" w:color="auto"/>
            </w:tcBorders>
            <w:shd w:val="clear" w:color="000000" w:fill="FFFFFF"/>
            <w:noWrap/>
            <w:vAlign w:val="center"/>
            <w:hideMark/>
          </w:tcPr>
          <w:p w14:paraId="0564CCBB"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0,14</w:t>
            </w:r>
          </w:p>
        </w:tc>
      </w:tr>
      <w:tr w:rsidR="00A34FEB" w:rsidRPr="00A34FEB" w14:paraId="74DA6677"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5DA55FC2"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48.</w:t>
            </w:r>
          </w:p>
        </w:tc>
        <w:tc>
          <w:tcPr>
            <w:tcW w:w="2549" w:type="pct"/>
            <w:tcBorders>
              <w:top w:val="nil"/>
              <w:left w:val="nil"/>
              <w:bottom w:val="single" w:sz="8" w:space="0" w:color="auto"/>
              <w:right w:val="single" w:sz="8" w:space="0" w:color="auto"/>
            </w:tcBorders>
            <w:shd w:val="clear" w:color="000000" w:fill="FFFFFF"/>
            <w:noWrap/>
            <w:vAlign w:val="center"/>
            <w:hideMark/>
          </w:tcPr>
          <w:p w14:paraId="2C5771A4"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MŁODZIEŻOWA PRZY GARAŻACH</w:t>
            </w:r>
          </w:p>
        </w:tc>
        <w:tc>
          <w:tcPr>
            <w:tcW w:w="1011" w:type="pct"/>
            <w:tcBorders>
              <w:top w:val="nil"/>
              <w:left w:val="nil"/>
              <w:bottom w:val="single" w:sz="8" w:space="0" w:color="auto"/>
              <w:right w:val="single" w:sz="8" w:space="0" w:color="auto"/>
            </w:tcBorders>
            <w:shd w:val="clear" w:color="000000" w:fill="FFFFFF"/>
            <w:noWrap/>
            <w:vAlign w:val="center"/>
            <w:hideMark/>
          </w:tcPr>
          <w:p w14:paraId="31AF6417"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1047</w:t>
            </w:r>
          </w:p>
        </w:tc>
        <w:tc>
          <w:tcPr>
            <w:tcW w:w="1099" w:type="pct"/>
            <w:tcBorders>
              <w:top w:val="nil"/>
              <w:left w:val="nil"/>
              <w:bottom w:val="single" w:sz="8" w:space="0" w:color="auto"/>
              <w:right w:val="single" w:sz="8" w:space="0" w:color="auto"/>
            </w:tcBorders>
            <w:shd w:val="clear" w:color="000000" w:fill="FFFFFF"/>
            <w:noWrap/>
            <w:vAlign w:val="center"/>
            <w:hideMark/>
          </w:tcPr>
          <w:p w14:paraId="309F9315"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1,047</w:t>
            </w:r>
          </w:p>
        </w:tc>
      </w:tr>
      <w:tr w:rsidR="00A34FEB" w:rsidRPr="00A34FEB" w14:paraId="013BFC66"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7999DB43"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49.</w:t>
            </w:r>
          </w:p>
        </w:tc>
        <w:tc>
          <w:tcPr>
            <w:tcW w:w="2549" w:type="pct"/>
            <w:tcBorders>
              <w:top w:val="nil"/>
              <w:left w:val="nil"/>
              <w:bottom w:val="single" w:sz="8" w:space="0" w:color="auto"/>
              <w:right w:val="single" w:sz="8" w:space="0" w:color="auto"/>
            </w:tcBorders>
            <w:shd w:val="clear" w:color="000000" w:fill="FFFFFF"/>
            <w:noWrap/>
            <w:vAlign w:val="center"/>
            <w:hideMark/>
          </w:tcPr>
          <w:p w14:paraId="1E7D993F"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KARSIŃSKA-WIELEWSKA GARAŻE</w:t>
            </w:r>
          </w:p>
        </w:tc>
        <w:tc>
          <w:tcPr>
            <w:tcW w:w="1011" w:type="pct"/>
            <w:tcBorders>
              <w:top w:val="nil"/>
              <w:left w:val="nil"/>
              <w:bottom w:val="single" w:sz="8" w:space="0" w:color="auto"/>
              <w:right w:val="single" w:sz="8" w:space="0" w:color="auto"/>
            </w:tcBorders>
            <w:shd w:val="clear" w:color="000000" w:fill="FFFFFF"/>
            <w:noWrap/>
            <w:vAlign w:val="center"/>
            <w:hideMark/>
          </w:tcPr>
          <w:p w14:paraId="536CBBC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600</w:t>
            </w:r>
          </w:p>
        </w:tc>
        <w:tc>
          <w:tcPr>
            <w:tcW w:w="1099" w:type="pct"/>
            <w:tcBorders>
              <w:top w:val="nil"/>
              <w:left w:val="nil"/>
              <w:bottom w:val="single" w:sz="8" w:space="0" w:color="auto"/>
              <w:right w:val="single" w:sz="8" w:space="0" w:color="auto"/>
            </w:tcBorders>
            <w:shd w:val="clear" w:color="000000" w:fill="FFFFFF"/>
            <w:noWrap/>
            <w:vAlign w:val="center"/>
            <w:hideMark/>
          </w:tcPr>
          <w:p w14:paraId="0D6BF252"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0,6</w:t>
            </w:r>
          </w:p>
        </w:tc>
      </w:tr>
      <w:tr w:rsidR="00A34FEB" w:rsidRPr="00A34FEB" w14:paraId="7926CFA0"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754E88E7"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50.</w:t>
            </w:r>
          </w:p>
        </w:tc>
        <w:tc>
          <w:tcPr>
            <w:tcW w:w="2549" w:type="pct"/>
            <w:tcBorders>
              <w:top w:val="nil"/>
              <w:left w:val="nil"/>
              <w:bottom w:val="single" w:sz="8" w:space="0" w:color="auto"/>
              <w:right w:val="single" w:sz="8" w:space="0" w:color="auto"/>
            </w:tcBorders>
            <w:shd w:val="clear" w:color="000000" w:fill="FFFFFF"/>
            <w:noWrap/>
            <w:vAlign w:val="center"/>
            <w:hideMark/>
          </w:tcPr>
          <w:p w14:paraId="60E6FA6E" w14:textId="77777777" w:rsidR="00A34FEB" w:rsidRPr="00A34FEB" w:rsidRDefault="00A34FEB" w:rsidP="00A34FEB">
            <w:pPr>
              <w:suppressAutoHyphens w:val="0"/>
              <w:rPr>
                <w:rFonts w:ascii="Calibri" w:hAnsi="Calibri" w:cs="Calibri"/>
                <w:color w:val="000000"/>
                <w:sz w:val="24"/>
                <w:szCs w:val="24"/>
                <w:lang w:eastAsia="pl-PL"/>
              </w:rPr>
            </w:pPr>
            <w:r w:rsidRPr="00A34FEB">
              <w:rPr>
                <w:rFonts w:ascii="Calibri" w:hAnsi="Calibri" w:cs="Calibri"/>
                <w:color w:val="000000"/>
                <w:sz w:val="24"/>
                <w:szCs w:val="24"/>
                <w:lang w:eastAsia="pl-PL"/>
              </w:rPr>
              <w:t>SĘPOLEŃSKA 47-49</w:t>
            </w:r>
          </w:p>
        </w:tc>
        <w:tc>
          <w:tcPr>
            <w:tcW w:w="1011" w:type="pct"/>
            <w:tcBorders>
              <w:top w:val="nil"/>
              <w:left w:val="nil"/>
              <w:bottom w:val="single" w:sz="8" w:space="0" w:color="auto"/>
              <w:right w:val="single" w:sz="8" w:space="0" w:color="auto"/>
            </w:tcBorders>
            <w:shd w:val="clear" w:color="000000" w:fill="FFFFFF"/>
            <w:noWrap/>
            <w:vAlign w:val="center"/>
            <w:hideMark/>
          </w:tcPr>
          <w:p w14:paraId="182244B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40</w:t>
            </w:r>
          </w:p>
        </w:tc>
        <w:tc>
          <w:tcPr>
            <w:tcW w:w="1099" w:type="pct"/>
            <w:tcBorders>
              <w:top w:val="nil"/>
              <w:left w:val="nil"/>
              <w:bottom w:val="single" w:sz="8" w:space="0" w:color="auto"/>
              <w:right w:val="single" w:sz="8" w:space="0" w:color="auto"/>
            </w:tcBorders>
            <w:shd w:val="clear" w:color="000000" w:fill="FFFFFF"/>
            <w:noWrap/>
            <w:vAlign w:val="center"/>
            <w:hideMark/>
          </w:tcPr>
          <w:p w14:paraId="75B34339"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0,04</w:t>
            </w:r>
          </w:p>
        </w:tc>
      </w:tr>
      <w:tr w:rsidR="00A34FEB" w:rsidRPr="00A34FEB" w14:paraId="52159830" w14:textId="77777777" w:rsidTr="00A34FEB">
        <w:trPr>
          <w:trHeight w:val="315"/>
        </w:trPr>
        <w:tc>
          <w:tcPr>
            <w:tcW w:w="341" w:type="pct"/>
            <w:tcBorders>
              <w:top w:val="nil"/>
              <w:left w:val="single" w:sz="8" w:space="0" w:color="auto"/>
              <w:bottom w:val="single" w:sz="8" w:space="0" w:color="auto"/>
              <w:right w:val="single" w:sz="8" w:space="0" w:color="auto"/>
            </w:tcBorders>
            <w:shd w:val="clear" w:color="000000" w:fill="D6DCE4"/>
            <w:noWrap/>
            <w:vAlign w:val="center"/>
            <w:hideMark/>
          </w:tcPr>
          <w:p w14:paraId="60F818F2" w14:textId="77777777" w:rsidR="00A34FEB" w:rsidRPr="00A34FEB" w:rsidRDefault="00A34FEB" w:rsidP="00A34FEB">
            <w:pPr>
              <w:suppressAutoHyphens w:val="0"/>
              <w:rPr>
                <w:rFonts w:ascii="Calibri" w:hAnsi="Calibri" w:cs="Calibri"/>
                <w:bCs/>
                <w:color w:val="000000"/>
                <w:sz w:val="24"/>
                <w:szCs w:val="24"/>
                <w:lang w:eastAsia="pl-PL"/>
              </w:rPr>
            </w:pPr>
            <w:r w:rsidRPr="00A34FEB">
              <w:rPr>
                <w:rFonts w:ascii="Calibri" w:hAnsi="Calibri" w:cs="Calibri"/>
                <w:bCs/>
                <w:color w:val="000000"/>
                <w:sz w:val="24"/>
                <w:szCs w:val="24"/>
                <w:lang w:eastAsia="pl-PL"/>
              </w:rPr>
              <w:t> </w:t>
            </w:r>
          </w:p>
        </w:tc>
        <w:tc>
          <w:tcPr>
            <w:tcW w:w="2549" w:type="pct"/>
            <w:tcBorders>
              <w:top w:val="nil"/>
              <w:left w:val="nil"/>
              <w:bottom w:val="single" w:sz="8" w:space="0" w:color="auto"/>
              <w:right w:val="single" w:sz="8" w:space="0" w:color="auto"/>
            </w:tcBorders>
            <w:shd w:val="clear" w:color="000000" w:fill="FFFFFF"/>
            <w:noWrap/>
            <w:vAlign w:val="center"/>
            <w:hideMark/>
          </w:tcPr>
          <w:p w14:paraId="28E1E471" w14:textId="77777777" w:rsidR="00A34FEB" w:rsidRPr="00A34FEB" w:rsidRDefault="00A34FEB" w:rsidP="00A34FEB">
            <w:pPr>
              <w:suppressAutoHyphens w:val="0"/>
              <w:jc w:val="right"/>
              <w:rPr>
                <w:rFonts w:ascii="Calibri" w:hAnsi="Calibri" w:cs="Calibri"/>
                <w:color w:val="000000"/>
                <w:sz w:val="24"/>
                <w:szCs w:val="24"/>
                <w:lang w:eastAsia="pl-PL"/>
              </w:rPr>
            </w:pPr>
            <w:r w:rsidRPr="00A34FEB">
              <w:rPr>
                <w:rFonts w:ascii="Calibri" w:hAnsi="Calibri" w:cs="Calibri"/>
                <w:color w:val="000000"/>
                <w:sz w:val="24"/>
                <w:szCs w:val="24"/>
                <w:lang w:eastAsia="pl-PL"/>
              </w:rPr>
              <w:t>długość RAZEM</w:t>
            </w:r>
          </w:p>
        </w:tc>
        <w:tc>
          <w:tcPr>
            <w:tcW w:w="1011" w:type="pct"/>
            <w:tcBorders>
              <w:top w:val="nil"/>
              <w:left w:val="nil"/>
              <w:bottom w:val="single" w:sz="8" w:space="0" w:color="auto"/>
              <w:right w:val="single" w:sz="8" w:space="0" w:color="auto"/>
            </w:tcBorders>
            <w:shd w:val="clear" w:color="000000" w:fill="FFFFFF"/>
            <w:noWrap/>
            <w:vAlign w:val="center"/>
            <w:hideMark/>
          </w:tcPr>
          <w:p w14:paraId="7D05856F"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14032</w:t>
            </w:r>
          </w:p>
        </w:tc>
        <w:tc>
          <w:tcPr>
            <w:tcW w:w="1099" w:type="pct"/>
            <w:tcBorders>
              <w:top w:val="nil"/>
              <w:left w:val="nil"/>
              <w:bottom w:val="single" w:sz="8" w:space="0" w:color="auto"/>
              <w:right w:val="single" w:sz="8" w:space="0" w:color="auto"/>
            </w:tcBorders>
            <w:shd w:val="clear" w:color="000000" w:fill="FFFFFF"/>
            <w:noWrap/>
            <w:vAlign w:val="center"/>
            <w:hideMark/>
          </w:tcPr>
          <w:p w14:paraId="57DCF0FA" w14:textId="77777777" w:rsidR="00A34FEB" w:rsidRPr="00A34FEB" w:rsidRDefault="00A34FEB" w:rsidP="00A34FEB">
            <w:pPr>
              <w:suppressAutoHyphens w:val="0"/>
              <w:jc w:val="center"/>
              <w:rPr>
                <w:rFonts w:ascii="Calibri" w:hAnsi="Calibri" w:cs="Calibri"/>
                <w:color w:val="000000"/>
                <w:sz w:val="24"/>
                <w:szCs w:val="24"/>
                <w:lang w:eastAsia="pl-PL"/>
              </w:rPr>
            </w:pPr>
            <w:r w:rsidRPr="00A34FEB">
              <w:rPr>
                <w:rFonts w:ascii="Calibri" w:hAnsi="Calibri" w:cs="Calibri"/>
                <w:color w:val="000000"/>
                <w:sz w:val="24"/>
                <w:szCs w:val="24"/>
                <w:lang w:eastAsia="pl-PL"/>
              </w:rPr>
              <w:t>14,032</w:t>
            </w:r>
          </w:p>
        </w:tc>
      </w:tr>
    </w:tbl>
    <w:p w14:paraId="217C3C76" w14:textId="77777777" w:rsidR="00A34FEB" w:rsidRDefault="00A34FEB" w:rsidP="00200E15">
      <w:pPr>
        <w:spacing w:line="360" w:lineRule="auto"/>
        <w:rPr>
          <w:rFonts w:ascii="Calibri" w:hAnsi="Calibri" w:cs="Calibri"/>
          <w:bCs/>
          <w:sz w:val="24"/>
          <w:szCs w:val="24"/>
        </w:rPr>
      </w:pPr>
    </w:p>
    <w:p w14:paraId="3628383C" w14:textId="77777777" w:rsidR="00A34FEB" w:rsidRPr="00A34FEB" w:rsidRDefault="00A34FEB" w:rsidP="00200E15">
      <w:pPr>
        <w:spacing w:line="360" w:lineRule="auto"/>
        <w:rPr>
          <w:rFonts w:ascii="Calibri" w:hAnsi="Calibri" w:cs="Calibri"/>
          <w:bCs/>
          <w:sz w:val="24"/>
          <w:szCs w:val="24"/>
        </w:rPr>
      </w:pPr>
    </w:p>
    <w:sectPr w:rsidR="00A34FEB" w:rsidRPr="00A34FEB">
      <w:footerReference w:type="default" r:id="rId8"/>
      <w:pgSz w:w="11906" w:h="16838"/>
      <w:pgMar w:top="1418" w:right="1418"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E0D82" w14:textId="77777777" w:rsidR="00A83012" w:rsidRDefault="00A83012" w:rsidP="00F31F13">
      <w:r>
        <w:separator/>
      </w:r>
    </w:p>
  </w:endnote>
  <w:endnote w:type="continuationSeparator" w:id="0">
    <w:p w14:paraId="58BE00C7" w14:textId="77777777" w:rsidR="00A83012" w:rsidRDefault="00A83012" w:rsidP="00F3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B9BD" w14:textId="77777777" w:rsidR="00F31F13" w:rsidRPr="00F31F13" w:rsidRDefault="00F31F13">
    <w:pPr>
      <w:pStyle w:val="Stopka"/>
      <w:jc w:val="center"/>
      <w:rPr>
        <w:rFonts w:ascii="Calibri" w:hAnsi="Calibri" w:cs="Calibri"/>
      </w:rPr>
    </w:pPr>
    <w:r w:rsidRPr="00F31F13">
      <w:rPr>
        <w:rFonts w:ascii="Calibri" w:hAnsi="Calibri" w:cs="Calibri"/>
      </w:rPr>
      <w:fldChar w:fldCharType="begin"/>
    </w:r>
    <w:r w:rsidRPr="00F31F13">
      <w:rPr>
        <w:rFonts w:ascii="Calibri" w:hAnsi="Calibri" w:cs="Calibri"/>
      </w:rPr>
      <w:instrText>PAGE   \* MERGEFORMAT</w:instrText>
    </w:r>
    <w:r w:rsidRPr="00F31F13">
      <w:rPr>
        <w:rFonts w:ascii="Calibri" w:hAnsi="Calibri" w:cs="Calibri"/>
      </w:rPr>
      <w:fldChar w:fldCharType="separate"/>
    </w:r>
    <w:r w:rsidR="004B52C9">
      <w:rPr>
        <w:rFonts w:ascii="Calibri" w:hAnsi="Calibri" w:cs="Calibri"/>
        <w:noProof/>
      </w:rPr>
      <w:t>13</w:t>
    </w:r>
    <w:r w:rsidRPr="00F31F13">
      <w:rPr>
        <w:rFonts w:ascii="Calibri" w:hAnsi="Calibri" w:cs="Calibri"/>
      </w:rPr>
      <w:fldChar w:fldCharType="end"/>
    </w:r>
  </w:p>
  <w:p w14:paraId="77437BF2" w14:textId="77777777" w:rsidR="00F31F13" w:rsidRDefault="00F31F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8423" w14:textId="77777777" w:rsidR="00A83012" w:rsidRDefault="00A83012" w:rsidP="00F31F13">
      <w:r>
        <w:separator/>
      </w:r>
    </w:p>
  </w:footnote>
  <w:footnote w:type="continuationSeparator" w:id="0">
    <w:p w14:paraId="546A88F9" w14:textId="77777777" w:rsidR="00A83012" w:rsidRDefault="00A83012" w:rsidP="00F3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
      <w:lvlJc w:val="left"/>
      <w:pPr>
        <w:tabs>
          <w:tab w:val="num" w:pos="1080"/>
        </w:tabs>
        <w:ind w:left="1080" w:hanging="360"/>
      </w:pPr>
      <w:rPr>
        <w:rFonts w:ascii="Symbol" w:hAnsi="Symbol" w:cs="Symbol"/>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9"/>
    <w:lvl w:ilvl="0">
      <w:start w:val="1"/>
      <w:numFmt w:val="decimal"/>
      <w:lvlText w:val="%1."/>
      <w:lvlJc w:val="left"/>
      <w:pPr>
        <w:tabs>
          <w:tab w:val="num" w:pos="360"/>
        </w:tabs>
        <w:ind w:left="360" w:hanging="360"/>
      </w:pPr>
      <w:rPr>
        <w:sz w:val="22"/>
        <w:szCs w:val="22"/>
      </w:rPr>
    </w:lvl>
  </w:abstractNum>
  <w:abstractNum w:abstractNumId="3" w15:restartNumberingAfterBreak="0">
    <w:nsid w:val="00000004"/>
    <w:multiLevelType w:val="singleLevel"/>
    <w:tmpl w:val="00000004"/>
    <w:name w:val="WW8Num13"/>
    <w:lvl w:ilvl="0">
      <w:start w:val="1"/>
      <w:numFmt w:val="decimal"/>
      <w:lvlText w:val="%1."/>
      <w:lvlJc w:val="left"/>
      <w:pPr>
        <w:tabs>
          <w:tab w:val="num" w:pos="1077"/>
        </w:tabs>
        <w:ind w:left="1077" w:hanging="360"/>
      </w:pPr>
      <w:rPr>
        <w:sz w:val="22"/>
        <w:szCs w:val="22"/>
      </w:rPr>
    </w:lvl>
  </w:abstractNum>
  <w:abstractNum w:abstractNumId="4" w15:restartNumberingAfterBreak="0">
    <w:nsid w:val="00000005"/>
    <w:multiLevelType w:val="singleLevel"/>
    <w:tmpl w:val="00000005"/>
    <w:name w:val="WW8Num14"/>
    <w:lvl w:ilvl="0">
      <w:start w:val="1"/>
      <w:numFmt w:val="decimal"/>
      <w:lvlText w:val="%1."/>
      <w:lvlJc w:val="left"/>
      <w:pPr>
        <w:tabs>
          <w:tab w:val="num" w:pos="360"/>
        </w:tabs>
        <w:ind w:left="283" w:hanging="283"/>
      </w:pPr>
      <w:rPr>
        <w:rFonts w:ascii="Times New Roman" w:eastAsia="Times New Roman" w:hAnsi="Times New Roman" w:cs="Times New Roman" w:hint="default"/>
        <w:b w:val="0"/>
        <w:i w:val="0"/>
        <w:strike w:val="0"/>
        <w:dstrike w:val="0"/>
        <w:sz w:val="22"/>
        <w:szCs w:val="22"/>
        <w:u w:val="none"/>
      </w:rPr>
    </w:lvl>
  </w:abstractNum>
  <w:abstractNum w:abstractNumId="5" w15:restartNumberingAfterBreak="0">
    <w:nsid w:val="00000006"/>
    <w:multiLevelType w:val="multilevel"/>
    <w:tmpl w:val="00000006"/>
    <w:name w:val="WW8Num2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0" w:hanging="360"/>
      </w:pPr>
      <w:rPr>
        <w:rFonts w:ascii="Times New Roman" w:hAnsi="Times New Roman" w:cs="Times New Roman" w:hint="default"/>
        <w:sz w:val="22"/>
        <w:szCs w:val="22"/>
      </w:rPr>
    </w:lvl>
    <w:lvl w:ilvl="2">
      <w:start w:val="1"/>
      <w:numFmt w:val="lowerRoman"/>
      <w:lvlText w:val="%3."/>
      <w:lvlJc w:val="right"/>
      <w:pPr>
        <w:tabs>
          <w:tab w:val="num" w:pos="1156"/>
        </w:tabs>
        <w:ind w:left="1156" w:hanging="180"/>
      </w:pPr>
    </w:lvl>
    <w:lvl w:ilvl="3">
      <w:start w:val="1"/>
      <w:numFmt w:val="decimal"/>
      <w:lvlText w:val="%4."/>
      <w:lvlJc w:val="left"/>
      <w:pPr>
        <w:tabs>
          <w:tab w:val="num" w:pos="1876"/>
        </w:tabs>
        <w:ind w:left="1876" w:hanging="360"/>
      </w:pPr>
    </w:lvl>
    <w:lvl w:ilvl="4">
      <w:start w:val="1"/>
      <w:numFmt w:val="lowerLetter"/>
      <w:lvlText w:val="%5."/>
      <w:lvlJc w:val="left"/>
      <w:pPr>
        <w:tabs>
          <w:tab w:val="num" w:pos="2596"/>
        </w:tabs>
        <w:ind w:left="2596" w:hanging="360"/>
      </w:pPr>
    </w:lvl>
    <w:lvl w:ilvl="5">
      <w:start w:val="1"/>
      <w:numFmt w:val="lowerRoman"/>
      <w:lvlText w:val="%6."/>
      <w:lvlJc w:val="right"/>
      <w:pPr>
        <w:tabs>
          <w:tab w:val="num" w:pos="3316"/>
        </w:tabs>
        <w:ind w:left="3316" w:hanging="180"/>
      </w:pPr>
    </w:lvl>
    <w:lvl w:ilvl="6">
      <w:start w:val="1"/>
      <w:numFmt w:val="decimal"/>
      <w:lvlText w:val="%7."/>
      <w:lvlJc w:val="left"/>
      <w:pPr>
        <w:tabs>
          <w:tab w:val="num" w:pos="4036"/>
        </w:tabs>
        <w:ind w:left="4036" w:hanging="360"/>
      </w:pPr>
    </w:lvl>
    <w:lvl w:ilvl="7">
      <w:start w:val="1"/>
      <w:numFmt w:val="lowerLetter"/>
      <w:lvlText w:val="%8."/>
      <w:lvlJc w:val="left"/>
      <w:pPr>
        <w:tabs>
          <w:tab w:val="num" w:pos="4756"/>
        </w:tabs>
        <w:ind w:left="4756" w:hanging="360"/>
      </w:pPr>
    </w:lvl>
    <w:lvl w:ilvl="8">
      <w:start w:val="1"/>
      <w:numFmt w:val="lowerRoman"/>
      <w:lvlText w:val="%9."/>
      <w:lvlJc w:val="right"/>
      <w:pPr>
        <w:tabs>
          <w:tab w:val="num" w:pos="5476"/>
        </w:tabs>
        <w:ind w:left="5476" w:hanging="180"/>
      </w:pPr>
    </w:lvl>
  </w:abstractNum>
  <w:abstractNum w:abstractNumId="6" w15:restartNumberingAfterBreak="0">
    <w:nsid w:val="00000007"/>
    <w:multiLevelType w:val="singleLevel"/>
    <w:tmpl w:val="00000007"/>
    <w:name w:val="WW8Num25"/>
    <w:lvl w:ilvl="0">
      <w:start w:val="5"/>
      <w:numFmt w:val="decimal"/>
      <w:lvlText w:val="%1."/>
      <w:lvlJc w:val="left"/>
      <w:pPr>
        <w:tabs>
          <w:tab w:val="num" w:pos="360"/>
        </w:tabs>
        <w:ind w:left="360" w:hanging="360"/>
      </w:pPr>
      <w:rPr>
        <w:rFonts w:hint="default"/>
        <w:bCs/>
        <w:sz w:val="22"/>
        <w:szCs w:val="22"/>
      </w:rPr>
    </w:lvl>
  </w:abstractNum>
  <w:abstractNum w:abstractNumId="7" w15:restartNumberingAfterBreak="0">
    <w:nsid w:val="00000008"/>
    <w:multiLevelType w:val="singleLevel"/>
    <w:tmpl w:val="00000008"/>
    <w:name w:val="WW8Num28"/>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abstractNum>
  <w:abstractNum w:abstractNumId="8" w15:restartNumberingAfterBreak="0">
    <w:nsid w:val="00000009"/>
    <w:multiLevelType w:val="singleLevel"/>
    <w:tmpl w:val="F3E06258"/>
    <w:name w:val="WW8Num29"/>
    <w:lvl w:ilvl="0">
      <w:start w:val="1"/>
      <w:numFmt w:val="decimal"/>
      <w:lvlText w:val="%1."/>
      <w:lvlJc w:val="left"/>
      <w:pPr>
        <w:tabs>
          <w:tab w:val="num" w:pos="283"/>
        </w:tabs>
        <w:ind w:left="709" w:hanging="283"/>
      </w:pPr>
      <w:rPr>
        <w:rFonts w:ascii="Times New Roman" w:eastAsia="Times New Roman" w:hAnsi="Times New Roman" w:cs="Calibri" w:hint="default"/>
        <w:b w:val="0"/>
        <w:i w:val="0"/>
        <w:strike w:val="0"/>
        <w:dstrike w:val="0"/>
        <w:sz w:val="22"/>
        <w:szCs w:val="22"/>
        <w:u w:val="none"/>
      </w:rPr>
    </w:lvl>
  </w:abstractNum>
  <w:abstractNum w:abstractNumId="9" w15:restartNumberingAfterBreak="0">
    <w:nsid w:val="0000000A"/>
    <w:multiLevelType w:val="singleLevel"/>
    <w:tmpl w:val="0000000A"/>
    <w:name w:val="WW8Num31"/>
    <w:lvl w:ilvl="0">
      <w:start w:val="1"/>
      <w:numFmt w:val="decimal"/>
      <w:lvlText w:val="%1)"/>
      <w:lvlJc w:val="left"/>
      <w:pPr>
        <w:tabs>
          <w:tab w:val="num" w:pos="786"/>
        </w:tabs>
        <w:ind w:left="786" w:hanging="360"/>
      </w:pPr>
      <w:rPr>
        <w:rFonts w:hint="default"/>
        <w:color w:val="000000"/>
        <w:sz w:val="22"/>
        <w:szCs w:val="22"/>
      </w:rPr>
    </w:lvl>
  </w:abstractNum>
  <w:abstractNum w:abstractNumId="10" w15:restartNumberingAfterBreak="0">
    <w:nsid w:val="0000000B"/>
    <w:multiLevelType w:val="singleLevel"/>
    <w:tmpl w:val="0000000B"/>
    <w:name w:val="WW8Num33"/>
    <w:lvl w:ilvl="0">
      <w:start w:val="1"/>
      <w:numFmt w:val="decimal"/>
      <w:lvlText w:val="%1)"/>
      <w:lvlJc w:val="left"/>
      <w:pPr>
        <w:tabs>
          <w:tab w:val="num" w:pos="786"/>
        </w:tabs>
        <w:ind w:left="786" w:hanging="360"/>
      </w:pPr>
      <w:rPr>
        <w:rFonts w:ascii="Times New Roman" w:hAnsi="Times New Roman" w:cs="Times New Roman" w:hint="default"/>
        <w:sz w:val="24"/>
        <w:szCs w:val="24"/>
      </w:rPr>
    </w:lvl>
  </w:abstractNum>
  <w:abstractNum w:abstractNumId="11" w15:restartNumberingAfterBreak="0">
    <w:nsid w:val="0000000C"/>
    <w:multiLevelType w:val="multilevel"/>
    <w:tmpl w:val="0000000C"/>
    <w:lvl w:ilvl="0">
      <w:start w:val="1"/>
      <w:numFmt w:val="decimal"/>
      <w:lvlText w:val="%1."/>
      <w:lvlJc w:val="left"/>
      <w:pPr>
        <w:tabs>
          <w:tab w:val="num" w:pos="360"/>
        </w:tabs>
        <w:ind w:left="360" w:hanging="360"/>
      </w:pPr>
      <w:rPr>
        <w:rFonts w:eastAsia="Calibri"/>
        <w:b w:val="0"/>
        <w:bCs/>
        <w:color w:val="auto"/>
        <w:sz w:val="22"/>
        <w:szCs w:val="22"/>
      </w:rPr>
    </w:lvl>
    <w:lvl w:ilvl="1">
      <w:start w:val="1"/>
      <w:numFmt w:val="decimal"/>
      <w:lvlText w:val="%2)"/>
      <w:lvlJc w:val="left"/>
      <w:pPr>
        <w:tabs>
          <w:tab w:val="num" w:pos="1080"/>
        </w:tabs>
        <w:ind w:left="1080" w:hanging="360"/>
      </w:pPr>
      <w:rPr>
        <w:color w:val="auto"/>
        <w:sz w:val="22"/>
        <w:szCs w:val="22"/>
      </w:rPr>
    </w:lvl>
    <w:lvl w:ilvl="2">
      <w:start w:val="1"/>
      <w:numFmt w:val="bullet"/>
      <w:lvlText w:val=""/>
      <w:lvlJc w:val="left"/>
      <w:pPr>
        <w:tabs>
          <w:tab w:val="num" w:pos="1620"/>
        </w:tabs>
        <w:ind w:left="1980" w:hanging="360"/>
      </w:pPr>
      <w:rPr>
        <w:rFonts w:ascii="Symbol" w:hAnsi="Symbol" w:cs="Symbol" w:hint="default"/>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06D2FB82"/>
    <w:name w:val="WW8Num36"/>
    <w:lvl w:ilvl="0">
      <w:start w:val="1"/>
      <w:numFmt w:val="decimal"/>
      <w:lvlText w:val="%1."/>
      <w:lvlJc w:val="left"/>
      <w:pPr>
        <w:tabs>
          <w:tab w:val="num" w:pos="360"/>
        </w:tabs>
        <w:ind w:left="360" w:hanging="360"/>
      </w:pPr>
      <w:rPr>
        <w:b/>
        <w:bCs/>
        <w:i w:val="0"/>
        <w:sz w:val="22"/>
        <w:szCs w:val="22"/>
      </w:rPr>
    </w:lvl>
  </w:abstractNum>
  <w:abstractNum w:abstractNumId="13" w15:restartNumberingAfterBreak="0">
    <w:nsid w:val="0000000E"/>
    <w:multiLevelType w:val="singleLevel"/>
    <w:tmpl w:val="0000000E"/>
    <w:name w:val="WW8Num37"/>
    <w:lvl w:ilvl="0">
      <w:start w:val="1"/>
      <w:numFmt w:val="decimal"/>
      <w:lvlText w:val="%1."/>
      <w:lvlJc w:val="left"/>
      <w:pPr>
        <w:tabs>
          <w:tab w:val="num" w:pos="360"/>
        </w:tabs>
        <w:ind w:left="360" w:hanging="360"/>
      </w:pPr>
      <w:rPr>
        <w:rFonts w:ascii="Times New Roman" w:hAnsi="Times New Roman" w:cs="Times New Roman" w:hint="default"/>
        <w:b w:val="0"/>
        <w:bCs/>
        <w:i w:val="0"/>
        <w:color w:val="auto"/>
        <w:sz w:val="22"/>
        <w:szCs w:val="22"/>
      </w:rPr>
    </w:lvl>
  </w:abstractNum>
  <w:abstractNum w:abstractNumId="14" w15:restartNumberingAfterBreak="0">
    <w:nsid w:val="0000000F"/>
    <w:multiLevelType w:val="singleLevel"/>
    <w:tmpl w:val="0000000F"/>
    <w:name w:val="WW8Num38"/>
    <w:lvl w:ilvl="0">
      <w:start w:val="1"/>
      <w:numFmt w:val="decimal"/>
      <w:lvlText w:val="%1."/>
      <w:lvlJc w:val="left"/>
      <w:pPr>
        <w:tabs>
          <w:tab w:val="num" w:pos="708"/>
        </w:tabs>
        <w:ind w:left="720" w:hanging="360"/>
      </w:pPr>
      <w:rPr>
        <w:sz w:val="22"/>
        <w:szCs w:val="22"/>
      </w:rPr>
    </w:lvl>
  </w:abstractNum>
  <w:abstractNum w:abstractNumId="15" w15:restartNumberingAfterBreak="0">
    <w:nsid w:val="00000010"/>
    <w:multiLevelType w:val="multilevel"/>
    <w:tmpl w:val="3724C406"/>
    <w:name w:val="WW8Num39"/>
    <w:lvl w:ilvl="0">
      <w:start w:val="1"/>
      <w:numFmt w:val="decimal"/>
      <w:lvlText w:val="%1."/>
      <w:lvlJc w:val="left"/>
      <w:pPr>
        <w:tabs>
          <w:tab w:val="num" w:pos="360"/>
        </w:tabs>
        <w:ind w:left="360" w:hanging="360"/>
      </w:pPr>
      <w:rPr>
        <w:rFonts w:hint="default"/>
        <w:sz w:val="22"/>
        <w:szCs w:val="22"/>
      </w:rPr>
    </w:lvl>
    <w:lvl w:ilvl="1">
      <w:start w:val="1"/>
      <w:numFmt w:val="bullet"/>
      <w:lvlText w:val=""/>
      <w:lvlJc w:val="left"/>
      <w:pPr>
        <w:tabs>
          <w:tab w:val="num" w:pos="1440"/>
        </w:tabs>
        <w:ind w:left="1440" w:hanging="360"/>
      </w:pPr>
      <w:rPr>
        <w:rFonts w:ascii="Symbol" w:hAnsi="Symbol" w:cs="Symbol" w:hint="default"/>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1"/>
    <w:multiLevelType w:val="singleLevel"/>
    <w:tmpl w:val="00000011"/>
    <w:name w:val="WW8Num40"/>
    <w:lvl w:ilvl="0">
      <w:start w:val="1"/>
      <w:numFmt w:val="lowerLetter"/>
      <w:lvlText w:val="%1)"/>
      <w:lvlJc w:val="left"/>
      <w:pPr>
        <w:tabs>
          <w:tab w:val="num" w:pos="1260"/>
        </w:tabs>
        <w:ind w:left="1260" w:hanging="360"/>
      </w:pPr>
      <w:rPr>
        <w:rFonts w:hint="default"/>
        <w:sz w:val="22"/>
        <w:szCs w:val="22"/>
      </w:rPr>
    </w:lvl>
  </w:abstractNum>
  <w:abstractNum w:abstractNumId="17" w15:restartNumberingAfterBreak="0">
    <w:nsid w:val="00000012"/>
    <w:multiLevelType w:val="multilevel"/>
    <w:tmpl w:val="00000012"/>
    <w:name w:val="WW8Num43"/>
    <w:lvl w:ilvl="0">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rPr>
    </w:lvl>
    <w:lvl w:ilvl="1">
      <w:start w:val="1"/>
      <w:numFmt w:val="decimal"/>
      <w:lvlText w:val="%2."/>
      <w:lvlJc w:val="left"/>
      <w:pPr>
        <w:tabs>
          <w:tab w:val="num" w:pos="1440"/>
        </w:tabs>
        <w:ind w:left="1440" w:hanging="360"/>
      </w:pPr>
      <w:rPr>
        <w:rFonts w:hint="default"/>
        <w:b w:val="0"/>
        <w:i w:val="0"/>
        <w:strike w:val="0"/>
        <w:dstrike w:val="0"/>
        <w:sz w:val="22"/>
        <w:szCs w:val="22"/>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F784317E"/>
    <w:lvl w:ilvl="0">
      <w:start w:val="1"/>
      <w:numFmt w:val="decimal"/>
      <w:lvlText w:val="%1."/>
      <w:lvlJc w:val="left"/>
      <w:pPr>
        <w:tabs>
          <w:tab w:val="num" w:pos="360"/>
        </w:tabs>
        <w:ind w:left="360" w:hanging="360"/>
      </w:pPr>
      <w:rPr>
        <w:rFonts w:ascii="Times New Roman" w:hAnsi="Times New Roman" w:cs="Times New Roman" w:hint="default"/>
        <w:b w:val="0"/>
        <w:bCs/>
        <w:i w:val="0"/>
        <w:color w:val="auto"/>
        <w:sz w:val="22"/>
        <w:szCs w:val="22"/>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33B6889"/>
    <w:multiLevelType w:val="hybridMultilevel"/>
    <w:tmpl w:val="30708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573070"/>
    <w:multiLevelType w:val="hybridMultilevel"/>
    <w:tmpl w:val="E200D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8700D1"/>
    <w:multiLevelType w:val="hybridMultilevel"/>
    <w:tmpl w:val="269450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5513BB"/>
    <w:multiLevelType w:val="hybridMultilevel"/>
    <w:tmpl w:val="82B248D0"/>
    <w:lvl w:ilvl="0" w:tplc="A8708422">
      <w:start w:val="1"/>
      <w:numFmt w:val="decimal"/>
      <w:lvlText w:val="%1."/>
      <w:lvlJc w:val="left"/>
      <w:rPr>
        <w:rFonts w:hint="default"/>
        <w:b/>
        <w:i w:val="0"/>
        <w:iCs w:val="0"/>
        <w:color w:val="auto"/>
      </w:rPr>
    </w:lvl>
    <w:lvl w:ilvl="1" w:tplc="E93C48D6">
      <w:start w:val="1"/>
      <w:numFmt w:val="bullet"/>
      <w:lvlText w:val="-"/>
      <w:lvlJc w:val="left"/>
      <w:pPr>
        <w:tabs>
          <w:tab w:val="num" w:pos="1089"/>
        </w:tabs>
        <w:ind w:left="1089" w:hanging="227"/>
      </w:pPr>
      <w:rPr>
        <w:rFonts w:ascii="Arial" w:hAnsi="Arial" w:hint="default"/>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3" w15:restartNumberingAfterBreak="0">
    <w:nsid w:val="466B2EF6"/>
    <w:multiLevelType w:val="hybridMultilevel"/>
    <w:tmpl w:val="4B80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2328AD"/>
    <w:multiLevelType w:val="hybridMultilevel"/>
    <w:tmpl w:val="615463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A275DF4"/>
    <w:multiLevelType w:val="hybridMultilevel"/>
    <w:tmpl w:val="74B275A8"/>
    <w:lvl w:ilvl="0" w:tplc="498833DA">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6C1E07C1"/>
    <w:multiLevelType w:val="hybridMultilevel"/>
    <w:tmpl w:val="5EA41934"/>
    <w:lvl w:ilvl="0" w:tplc="412E01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7384704">
    <w:abstractNumId w:val="0"/>
  </w:num>
  <w:num w:numId="2" w16cid:durableId="1952853594">
    <w:abstractNumId w:val="1"/>
  </w:num>
  <w:num w:numId="3" w16cid:durableId="1868251460">
    <w:abstractNumId w:val="2"/>
  </w:num>
  <w:num w:numId="4" w16cid:durableId="564031492">
    <w:abstractNumId w:val="3"/>
  </w:num>
  <w:num w:numId="5" w16cid:durableId="429278355">
    <w:abstractNumId w:val="4"/>
  </w:num>
  <w:num w:numId="6" w16cid:durableId="1863282582">
    <w:abstractNumId w:val="5"/>
  </w:num>
  <w:num w:numId="7" w16cid:durableId="552501217">
    <w:abstractNumId w:val="6"/>
  </w:num>
  <w:num w:numId="8" w16cid:durableId="590897307">
    <w:abstractNumId w:val="7"/>
  </w:num>
  <w:num w:numId="9" w16cid:durableId="1547567572">
    <w:abstractNumId w:val="8"/>
  </w:num>
  <w:num w:numId="10" w16cid:durableId="1674138526">
    <w:abstractNumId w:val="9"/>
  </w:num>
  <w:num w:numId="11" w16cid:durableId="280917846">
    <w:abstractNumId w:val="10"/>
  </w:num>
  <w:num w:numId="12" w16cid:durableId="1822307879">
    <w:abstractNumId w:val="11"/>
  </w:num>
  <w:num w:numId="13" w16cid:durableId="626395131">
    <w:abstractNumId w:val="12"/>
  </w:num>
  <w:num w:numId="14" w16cid:durableId="1530988777">
    <w:abstractNumId w:val="13"/>
  </w:num>
  <w:num w:numId="15" w16cid:durableId="157429295">
    <w:abstractNumId w:val="14"/>
  </w:num>
  <w:num w:numId="16" w16cid:durableId="2114669909">
    <w:abstractNumId w:val="15"/>
  </w:num>
  <w:num w:numId="17" w16cid:durableId="1926182294">
    <w:abstractNumId w:val="16"/>
  </w:num>
  <w:num w:numId="18" w16cid:durableId="16078682">
    <w:abstractNumId w:val="17"/>
  </w:num>
  <w:num w:numId="19" w16cid:durableId="1506019851">
    <w:abstractNumId w:val="18"/>
  </w:num>
  <w:num w:numId="20" w16cid:durableId="1851798068">
    <w:abstractNumId w:val="19"/>
  </w:num>
  <w:num w:numId="21" w16cid:durableId="781924611">
    <w:abstractNumId w:val="20"/>
  </w:num>
  <w:num w:numId="22" w16cid:durableId="1445415710">
    <w:abstractNumId w:val="26"/>
  </w:num>
  <w:num w:numId="23" w16cid:durableId="1993214358">
    <w:abstractNumId w:val="23"/>
  </w:num>
  <w:num w:numId="24" w16cid:durableId="1579971914">
    <w:abstractNumId w:val="24"/>
  </w:num>
  <w:num w:numId="25" w16cid:durableId="2072002423">
    <w:abstractNumId w:val="21"/>
  </w:num>
  <w:num w:numId="26" w16cid:durableId="123430871">
    <w:abstractNumId w:val="22"/>
  </w:num>
  <w:num w:numId="27" w16cid:durableId="129246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00"/>
    <w:rsid w:val="000230A0"/>
    <w:rsid w:val="00043019"/>
    <w:rsid w:val="00097EC4"/>
    <w:rsid w:val="000B5D19"/>
    <w:rsid w:val="0013784E"/>
    <w:rsid w:val="00200E15"/>
    <w:rsid w:val="00246271"/>
    <w:rsid w:val="00291D54"/>
    <w:rsid w:val="002B0480"/>
    <w:rsid w:val="00324C91"/>
    <w:rsid w:val="00327404"/>
    <w:rsid w:val="003662F5"/>
    <w:rsid w:val="00381300"/>
    <w:rsid w:val="003A6D2C"/>
    <w:rsid w:val="003C6A59"/>
    <w:rsid w:val="003D1548"/>
    <w:rsid w:val="0045237B"/>
    <w:rsid w:val="0048207B"/>
    <w:rsid w:val="004B52C9"/>
    <w:rsid w:val="005509D8"/>
    <w:rsid w:val="005654EA"/>
    <w:rsid w:val="005D0C4D"/>
    <w:rsid w:val="00660853"/>
    <w:rsid w:val="00717124"/>
    <w:rsid w:val="00786C74"/>
    <w:rsid w:val="00792691"/>
    <w:rsid w:val="007C1186"/>
    <w:rsid w:val="0084110C"/>
    <w:rsid w:val="0085028D"/>
    <w:rsid w:val="00855EB0"/>
    <w:rsid w:val="00874E53"/>
    <w:rsid w:val="008A201B"/>
    <w:rsid w:val="008E1848"/>
    <w:rsid w:val="008F6D70"/>
    <w:rsid w:val="009201BB"/>
    <w:rsid w:val="00A26B49"/>
    <w:rsid w:val="00A34FEB"/>
    <w:rsid w:val="00A450FF"/>
    <w:rsid w:val="00A83012"/>
    <w:rsid w:val="00AA2A2B"/>
    <w:rsid w:val="00B02E25"/>
    <w:rsid w:val="00B505BD"/>
    <w:rsid w:val="00B77800"/>
    <w:rsid w:val="00BB0F6E"/>
    <w:rsid w:val="00BD64FC"/>
    <w:rsid w:val="00BD773F"/>
    <w:rsid w:val="00BE2EB7"/>
    <w:rsid w:val="00CE13C3"/>
    <w:rsid w:val="00D20CDE"/>
    <w:rsid w:val="00D31874"/>
    <w:rsid w:val="00D47B7B"/>
    <w:rsid w:val="00D62C77"/>
    <w:rsid w:val="00D874F4"/>
    <w:rsid w:val="00DE304A"/>
    <w:rsid w:val="00E14B2C"/>
    <w:rsid w:val="00E41FAC"/>
    <w:rsid w:val="00E62CB5"/>
    <w:rsid w:val="00EB76D4"/>
    <w:rsid w:val="00F138F8"/>
    <w:rsid w:val="00F31F13"/>
    <w:rsid w:val="00F368D6"/>
    <w:rsid w:val="00F76899"/>
    <w:rsid w:val="00FA3D4F"/>
    <w:rsid w:val="00FC26BD"/>
    <w:rsid w:val="00FF6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A3AB38"/>
  <w15:chartTrackingRefBased/>
  <w15:docId w15:val="{0824FA3D-E84F-4073-AF0B-64EABC79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tabs>
        <w:tab w:val="center" w:pos="4536"/>
      </w:tabs>
      <w:outlineLvl w:val="0"/>
    </w:pPr>
    <w:rPr>
      <w:sz w:val="24"/>
      <w:szCs w:val="24"/>
    </w:rPr>
  </w:style>
  <w:style w:type="paragraph" w:styleId="Nagwek2">
    <w:name w:val="heading 2"/>
    <w:basedOn w:val="Normalny"/>
    <w:next w:val="Normalny"/>
    <w:qFormat/>
    <w:pPr>
      <w:keepNext/>
      <w:numPr>
        <w:ilvl w:val="1"/>
        <w:numId w:val="1"/>
      </w:numPr>
      <w:outlineLvl w:val="1"/>
    </w:pPr>
    <w:rPr>
      <w:b/>
      <w:bCs/>
      <w:sz w:val="24"/>
      <w:szCs w:val="24"/>
    </w:rPr>
  </w:style>
  <w:style w:type="paragraph" w:styleId="Nagwek4">
    <w:name w:val="heading 4"/>
    <w:basedOn w:val="Normalny"/>
    <w:next w:val="Normalny"/>
    <w:qFormat/>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hint="default"/>
      <w:sz w:val="24"/>
      <w:szCs w:val="24"/>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Symbol" w:hAnsi="Symbol" w:cs="Symbol"/>
      <w:color w:val="auto"/>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sz w:val="22"/>
      <w:szCs w:val="22"/>
    </w:rPr>
  </w:style>
  <w:style w:type="character" w:customStyle="1" w:styleId="WW8Num10z0">
    <w:name w:val="WW8Num10z0"/>
    <w:rPr>
      <w:rFonts w:ascii="Symbol" w:hAnsi="Symbol" w:cs="Symbol"/>
    </w:rPr>
  </w:style>
  <w:style w:type="character" w:customStyle="1" w:styleId="WW8Num10z1">
    <w:name w:val="WW8Num10z1"/>
    <w:rPr>
      <w:rFonts w:ascii="Symbol" w:hAnsi="Symbol" w:cs="Symbol"/>
      <w:color w:val="auto"/>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1z0">
    <w:name w:val="WW8Num11z0"/>
    <w:rPr>
      <w:rFonts w:ascii="Verdana" w:hAnsi="Verdana" w:cs="Verdana"/>
      <w:b w:val="0"/>
      <w:i w:val="0"/>
      <w:sz w:val="24"/>
      <w:szCs w:val="24"/>
      <w:u w:val="none"/>
    </w:rPr>
  </w:style>
  <w:style w:type="character" w:customStyle="1" w:styleId="WW8Num12z0">
    <w:name w:val="WW8Num12z0"/>
    <w:rPr>
      <w:rFonts w:ascii="Symbol" w:hAnsi="Symbol" w:cs="Symbol"/>
      <w:color w:val="auto"/>
    </w:rPr>
  </w:style>
  <w:style w:type="character" w:customStyle="1" w:styleId="WW8Num12z1">
    <w:name w:val="WW8Num12z1"/>
    <w:rPr>
      <w:rFonts w:ascii="Courier New" w:hAnsi="Courier New" w:cs="Courier New"/>
      <w:color w:val="auto"/>
    </w:rPr>
  </w:style>
  <w:style w:type="character" w:customStyle="1" w:styleId="WW8Num12z2">
    <w:name w:val="WW8Num12z2"/>
    <w:rPr>
      <w:rFonts w:ascii="Wingdings" w:hAnsi="Wingdings" w:cs="Wingdings"/>
    </w:rPr>
  </w:style>
  <w:style w:type="character" w:customStyle="1" w:styleId="WW8Num12z4">
    <w:name w:val="WW8Num12z4"/>
    <w:rPr>
      <w:rFonts w:ascii="Courier New" w:hAnsi="Courier New" w:cs="Courier New"/>
    </w:rPr>
  </w:style>
  <w:style w:type="character" w:customStyle="1" w:styleId="WW8Num13z0">
    <w:name w:val="WW8Num13z0"/>
    <w:rPr>
      <w:sz w:val="22"/>
      <w:szCs w:val="22"/>
    </w:rPr>
  </w:style>
  <w:style w:type="character" w:customStyle="1" w:styleId="WW8Num13z1">
    <w:name w:val="WW8Num13z1"/>
    <w:rPr>
      <w:color w:val="auto"/>
      <w:sz w:val="24"/>
      <w:szCs w:val="24"/>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b w:val="0"/>
      <w:i w:val="0"/>
      <w:strike w:val="0"/>
      <w:dstrike w:val="0"/>
      <w:sz w:val="22"/>
      <w:szCs w:val="22"/>
      <w:u w:val="none"/>
    </w:rPr>
  </w:style>
  <w:style w:type="character" w:customStyle="1" w:styleId="WW8Num14z1">
    <w:name w:val="WW8Num14z1"/>
    <w:rPr>
      <w:rFonts w:hint="default"/>
      <w:b w:val="0"/>
      <w:i w:val="0"/>
      <w:strike w:val="0"/>
      <w:dstrike w:val="0"/>
      <w:sz w:val="24"/>
      <w:u w:val="none"/>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Cs/>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Symbol" w:hAnsi="Symbol" w:cs="Symbol" w:hint="default"/>
    </w:rPr>
  </w:style>
  <w:style w:type="character" w:customStyle="1" w:styleId="WW8Num17z2">
    <w:name w:val="WW8Num17z2"/>
    <w:rPr>
      <w:rFonts w:ascii="Wingdings" w:hAnsi="Wingdings" w:cs="Wingdings" w:hint="default"/>
    </w:rPr>
  </w:style>
  <w:style w:type="character" w:customStyle="1" w:styleId="WW8Num17z4">
    <w:name w:val="WW8Num17z4"/>
    <w:rPr>
      <w:rFonts w:ascii="Courier New" w:hAnsi="Courier New" w:cs="Courier New" w:hint="default"/>
    </w:rPr>
  </w:style>
  <w:style w:type="character" w:customStyle="1" w:styleId="WW8Num18z0">
    <w:name w:val="WW8Num18z0"/>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color w:val="auto"/>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rPr>
      <w:rFonts w:ascii="Times New Roman" w:hAnsi="Times New Roman" w:cs="Times New Roman" w:hint="default"/>
      <w:sz w:val="22"/>
      <w:szCs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i w:val="0"/>
      <w:sz w:val="24"/>
      <w:szCs w:val="24"/>
      <w:u w:val="no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Cs/>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b w:val="0"/>
      <w:i w:val="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eastAsia="Times New Roman" w:hAnsi="Arial Narrow" w:cs="Times New Roman" w:hint="default"/>
      <w:b w:val="0"/>
      <w:i w:val="0"/>
      <w:strike w:val="0"/>
      <w:dstrike w:val="0"/>
      <w:sz w:val="22"/>
      <w:szCs w:val="22"/>
      <w:u w:val="none"/>
    </w:rPr>
  </w:style>
  <w:style w:type="character" w:customStyle="1" w:styleId="WW8Num27z1">
    <w:name w:val="WW8Num27z1"/>
    <w:rPr>
      <w:rFonts w:hint="default"/>
      <w:b w:val="0"/>
      <w:i w:val="0"/>
      <w:strike w:val="0"/>
      <w:dstrike w:val="0"/>
      <w:sz w:val="24"/>
      <w:u w:val="none"/>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b w:val="0"/>
      <w:i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b w:val="0"/>
      <w:i w:val="0"/>
      <w:strike w:val="0"/>
      <w:dstrike w:val="0"/>
      <w:sz w:val="22"/>
      <w:szCs w:val="22"/>
      <w:u w:val="none"/>
    </w:rPr>
  </w:style>
  <w:style w:type="character" w:customStyle="1" w:styleId="WW8Num30z0">
    <w:name w:val="WW8Num30z0"/>
    <w:rPr>
      <w:color w:val="auto"/>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Cs/>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Calibri"/>
      <w:b w:val="0"/>
      <w:bCs/>
      <w:color w:val="auto"/>
      <w:sz w:val="22"/>
      <w:szCs w:val="22"/>
    </w:rPr>
  </w:style>
  <w:style w:type="character" w:customStyle="1" w:styleId="WW8Num34z1">
    <w:name w:val="WW8Num34z1"/>
    <w:rPr>
      <w:color w:val="auto"/>
      <w:sz w:val="22"/>
      <w:szCs w:val="22"/>
    </w:rPr>
  </w:style>
  <w:style w:type="character" w:customStyle="1" w:styleId="WW8Num34z2">
    <w:name w:val="WW8Num34z2"/>
    <w:rPr>
      <w:rFonts w:ascii="Symbol" w:hAnsi="Symbol" w:cs="Symbol" w:hint="default"/>
      <w:b w:val="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eastAsia="Times New Roman" w:hAnsi="Arial Narrow" w:cs="Times New Roman" w:hint="default"/>
      <w:b w:val="0"/>
      <w:i w:val="0"/>
      <w:strike w:val="0"/>
      <w:dstrike w:val="0"/>
      <w:sz w:val="22"/>
      <w:szCs w:val="22"/>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bCs/>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b w:val="0"/>
      <w:bCs/>
      <w:i w:val="0"/>
      <w:color w:val="auto"/>
      <w:sz w:val="22"/>
      <w:szCs w:val="22"/>
    </w:rPr>
  </w:style>
  <w:style w:type="character" w:customStyle="1" w:styleId="WW8Num37z1">
    <w:name w:val="WW8Num37z1"/>
    <w:rPr>
      <w:rFonts w:ascii="Arial" w:hAnsi="Arial" w:cs="Times New Roman" w:hint="default"/>
      <w:b w:val="0"/>
      <w:i w:val="0"/>
      <w:sz w:val="24"/>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sz w:val="22"/>
      <w:szCs w:val="22"/>
    </w:rPr>
  </w:style>
  <w:style w:type="character" w:customStyle="1" w:styleId="WW8Num39z1">
    <w:name w:val="WW8Num39z1"/>
    <w:rPr>
      <w:rFonts w:ascii="Symbol" w:hAnsi="Symbol" w:cs="Symbol" w:hint="default"/>
      <w:sz w:val="22"/>
      <w:szCs w:val="22"/>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sz w:val="22"/>
      <w:szCs w:val="22"/>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rPr>
      <w:rFonts w:ascii="Symbol" w:hAnsi="Symbol" w:cs="Symbol" w:hint="default"/>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Narrow" w:hAnsi="Arial Narrow" w:cs="Times New Roman" w:hint="default"/>
      <w:b w:val="0"/>
      <w:i w:val="0"/>
      <w:strike w:val="0"/>
      <w:dstrike w:val="0"/>
      <w:sz w:val="22"/>
      <w:szCs w:val="22"/>
      <w:u w:val="none"/>
    </w:rPr>
  </w:style>
  <w:style w:type="character" w:customStyle="1" w:styleId="WW8Num43z1">
    <w:name w:val="WW8Num43z1"/>
    <w:rPr>
      <w:rFonts w:hint="default"/>
      <w:b w:val="0"/>
      <w:i w:val="0"/>
      <w:strike w:val="0"/>
      <w:dstrike w:val="0"/>
      <w:sz w:val="22"/>
      <w:szCs w:val="22"/>
      <w:u w:val="none"/>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2">
    <w:name w:val="Domyślna czcionka akapitu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9z1">
    <w:name w:val="WW8Num9z1"/>
    <w:rPr>
      <w:rFonts w:ascii="Symbol" w:hAnsi="Symbol" w:cs="Symbol"/>
    </w:rPr>
  </w:style>
  <w:style w:type="character" w:customStyle="1" w:styleId="WW8Num11z1">
    <w:name w:val="WW8Num11z1"/>
    <w:rPr>
      <w:rFonts w:ascii="Symbol" w:hAnsi="Symbol" w:cs="Symbol"/>
      <w:color w:val="auto"/>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TekstdymkaZnak">
    <w:name w:val="Tekst dymka Znak"/>
    <w:rPr>
      <w:rFonts w:ascii="Segoe UI"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jc w:val="both"/>
    </w:pPr>
    <w:rPr>
      <w:sz w:val="24"/>
      <w:szCs w:val="24"/>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Zawartoramki">
    <w:name w:val="Zawartość ramki"/>
    <w:basedOn w:val="Tekstpodstawowy"/>
  </w:style>
  <w:style w:type="paragraph" w:customStyle="1" w:styleId="Znak">
    <w:name w:val=" Znak"/>
    <w:basedOn w:val="Normalny"/>
    <w:pPr>
      <w:suppressAutoHyphens w:val="0"/>
    </w:pPr>
    <w:rPr>
      <w:sz w:val="24"/>
      <w:szCs w:val="24"/>
    </w:rPr>
  </w:style>
  <w:style w:type="paragraph" w:customStyle="1" w:styleId="pkt">
    <w:name w:val="pkt"/>
    <w:basedOn w:val="Normalny"/>
    <w:pPr>
      <w:suppressAutoHyphens w:val="0"/>
      <w:autoSpaceDE w:val="0"/>
      <w:spacing w:before="60" w:after="60" w:line="360" w:lineRule="auto"/>
      <w:ind w:left="851" w:hanging="295"/>
      <w:jc w:val="both"/>
    </w:pPr>
    <w:rPr>
      <w:rFonts w:ascii="Univers-PL" w:hAnsi="Univers-PL" w:cs="Univers-PL"/>
      <w:sz w:val="19"/>
      <w:szCs w:val="19"/>
    </w:rPr>
  </w:style>
  <w:style w:type="paragraph" w:customStyle="1" w:styleId="Tekstpodstawowy21">
    <w:name w:val="Tekst podstawowy 21"/>
    <w:basedOn w:val="Normalny"/>
    <w:pPr>
      <w:suppressAutoHyphens w:val="0"/>
      <w:spacing w:after="120" w:line="480" w:lineRule="auto"/>
    </w:pPr>
  </w:style>
  <w:style w:type="paragraph" w:styleId="Tekstpodstawowywcity">
    <w:name w:val="Body Text Indent"/>
    <w:basedOn w:val="Normalny"/>
    <w:pPr>
      <w:spacing w:after="120"/>
      <w:ind w:left="283"/>
    </w:pPr>
  </w:style>
  <w:style w:type="paragraph" w:styleId="Tekstdymka">
    <w:name w:val="Balloon Text"/>
    <w:basedOn w:val="Normalny"/>
    <w:rPr>
      <w:rFonts w:ascii="Segoe UI" w:hAnsi="Segoe UI" w:cs="Segoe UI"/>
      <w:sz w:val="18"/>
      <w:szCs w:val="18"/>
      <w:lang w:val="x-none"/>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character" w:styleId="Odwoaniedokomentarza">
    <w:name w:val="annotation reference"/>
    <w:uiPriority w:val="99"/>
    <w:semiHidden/>
    <w:unhideWhenUsed/>
    <w:rsid w:val="00EB76D4"/>
    <w:rPr>
      <w:sz w:val="16"/>
      <w:szCs w:val="16"/>
    </w:rPr>
  </w:style>
  <w:style w:type="paragraph" w:styleId="Tekstkomentarza">
    <w:name w:val="annotation text"/>
    <w:basedOn w:val="Normalny"/>
    <w:link w:val="TekstkomentarzaZnak1"/>
    <w:uiPriority w:val="99"/>
    <w:semiHidden/>
    <w:unhideWhenUsed/>
    <w:rsid w:val="00EB76D4"/>
  </w:style>
  <w:style w:type="character" w:customStyle="1" w:styleId="TekstkomentarzaZnak1">
    <w:name w:val="Tekst komentarza Znak1"/>
    <w:link w:val="Tekstkomentarza"/>
    <w:uiPriority w:val="99"/>
    <w:semiHidden/>
    <w:rsid w:val="00EB76D4"/>
    <w:rPr>
      <w:lang w:eastAsia="zh-CN"/>
    </w:rPr>
  </w:style>
  <w:style w:type="paragraph" w:customStyle="1" w:styleId="ListParagraph">
    <w:name w:val="List Paragraph"/>
    <w:basedOn w:val="Normalny"/>
    <w:rsid w:val="00DE304A"/>
    <w:pPr>
      <w:spacing w:after="200" w:line="276" w:lineRule="auto"/>
      <w:ind w:left="720"/>
    </w:pPr>
    <w:rPr>
      <w:rFonts w:ascii="Calibri" w:eastAsia="Calibri" w:hAnsi="Calibri" w:cs="Calibri"/>
      <w:kern w:val="1"/>
      <w:sz w:val="22"/>
      <w:szCs w:val="22"/>
    </w:rPr>
  </w:style>
  <w:style w:type="character" w:customStyle="1" w:styleId="StopkaZnak">
    <w:name w:val="Stopka Znak"/>
    <w:link w:val="Stopka"/>
    <w:uiPriority w:val="99"/>
    <w:rsid w:val="00F31F1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D3B6-D012-4DE4-A1EB-C9D521E7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2737</Words>
  <Characters>16426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U M O W A   - wzór</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 Wzór umowy (profilowanie dróg gruntowych 2025)</dc:title>
  <dc:subject/>
  <dc:creator>KM</dc:creator>
  <cp:keywords/>
  <cp:lastModifiedBy>Maksymilian Rudnik</cp:lastModifiedBy>
  <cp:revision>4</cp:revision>
  <cp:lastPrinted>2025-02-13T13:18:00Z</cp:lastPrinted>
  <dcterms:created xsi:type="dcterms:W3CDTF">2025-02-13T13:18:00Z</dcterms:created>
  <dcterms:modified xsi:type="dcterms:W3CDTF">2025-02-13T13:18:00Z</dcterms:modified>
</cp:coreProperties>
</file>