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FB82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64C4535C" w14:textId="77777777" w:rsidR="00481DD3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8849F8">
        <w:rPr>
          <w:rFonts w:ascii="Calibri" w:eastAsia="Arial" w:hAnsi="Calibri" w:cs="Calibri"/>
          <w:bCs/>
          <w:i/>
        </w:rPr>
        <w:t>WZÓR</w:t>
      </w:r>
    </w:p>
    <w:p w14:paraId="5ABEE5E8" w14:textId="77777777"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14:paraId="6886EE4A" w14:textId="77777777"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14:paraId="1B707423" w14:textId="77777777" w:rsidR="00481DD3" w:rsidRPr="008849F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  <w:r w:rsidR="00317A53" w:rsidRPr="008849F8">
        <w:rPr>
          <w:rFonts w:ascii="Calibri" w:eastAsia="Arial" w:hAnsi="Calibri" w:cs="Calibri"/>
          <w:bCs/>
        </w:rPr>
        <w:t xml:space="preserve"> </w:t>
      </w:r>
      <w:r w:rsidR="000736C4" w:rsidRPr="008849F8">
        <w:rPr>
          <w:rFonts w:ascii="Calibri" w:eastAsia="Arial" w:hAnsi="Calibri" w:cs="Calibri"/>
          <w:bCs/>
        </w:rPr>
        <w:br/>
      </w:r>
    </w:p>
    <w:p w14:paraId="442421BB" w14:textId="77777777" w:rsidR="004D1CD8" w:rsidRPr="008849F8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392ED38F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476D98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E8331C8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A19B287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6E2BC0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3547AB0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AF38E7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0CAD9E50" w14:textId="77777777"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B9F1B2E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21E2B5CA" w14:textId="77777777"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8C15EF7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64C673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621DE8DD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07B643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A9608D4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D64E54C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2BD7DF6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48DD8B46" w14:textId="77777777"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634E999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6F2855F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663274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F371D8" w14:textId="77777777"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5698BD5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4E60D3B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896783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F8FE904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EEB406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211A1E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97C0A0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D9A288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CA407BF" w14:textId="77777777"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BCA081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0A6700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C2432E0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3C0AB04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16DAB0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746AE5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7E127BDD" w14:textId="77777777"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626DAE7" w14:textId="77777777"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3BA88F15" w14:textId="77777777"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1DE9435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C85F730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A68CF1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7089B6C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2E874B8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AD28AE9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28053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C5C7FC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639E8746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53B8790C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B0B4C97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64CF" w14:textId="77777777"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A74366C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0C34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8F0E72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29E016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86A06E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C58023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D1B95F" w14:textId="77777777" w:rsidR="00E07C9D" w:rsidRPr="008849F8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C158AF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771C82F2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A906" w14:textId="77777777"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5F591236" w14:textId="77777777"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211E5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BD87C3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2339F4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7320E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8C220E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A74EF71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312C4B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4A6D58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38BB55F" w14:textId="77777777"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BA056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6F39F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E10370A" w14:textId="77777777"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F1C40D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9F05984" w14:textId="77777777"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7CFA97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F5A54D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77589C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48B9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1DCCF7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0FE25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F6C34B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E76D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92F333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8A93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D2B08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A462CA" w14:textId="77777777"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A3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9EFB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D703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6745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A650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6A3B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CC30D1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079BE1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E04B9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87DFA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9B2D0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91C5ECE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DF44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403F4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CC83C3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B02E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68DE8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B727A8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265C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98597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ADFF7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DFD6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F205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550C1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D2EE0D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3E69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B61932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56513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77CC2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0E8F0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284365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BCA99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F5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999DD8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ED46D7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6785DF3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B90672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9351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62F2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C0B2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9C651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25EA9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A4AEA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CADF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5F4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2D7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314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580FF97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2DEACDF" w14:textId="77777777"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39AC37A" w14:textId="77777777"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14:paraId="0349D858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2FD6436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0DFA46F6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668E9B1C" w14:textId="77777777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50DA34D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E2A3F5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5CE17D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E75AEB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3BD200A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982ECE3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EC67E5C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FEA443F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94900E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0B4537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0F3DDB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101F37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7E18041" w14:textId="77777777"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1F502F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2E6CCE3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B4F0F96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315AF5B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072A5AB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F7E729A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0FF4760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C62080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7DA48A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C215E4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13C4CC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EE76D5B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F5B297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7522879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5E781E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7D701E0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0B256C8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5A598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228F40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826403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79E34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120E10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54B7D766" w14:textId="77777777"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CF4C5C" w14:textId="77777777"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4AB11E5E" w14:textId="77777777"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DF1197B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D7CA" w14:textId="77777777"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B6F5BA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46E4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8B9668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15FE1C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C221FC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9E81A9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E10450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4D788EE7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349E" w14:textId="77777777"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DA313F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175A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FF8C98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C18633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462A57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D34751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639DA2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41A27B" w14:textId="77777777" w:rsidR="00E60F01" w:rsidRPr="008849F8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503018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F5F7941" w14:textId="77777777" w:rsidR="00FE6478" w:rsidRPr="008849F8" w:rsidRDefault="00FE647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CBB9631" w14:textId="77777777" w:rsidR="001223B6" w:rsidRDefault="001223B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37DBF00" w14:textId="77777777"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1A153DBE" w14:textId="77777777"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50E8263B" w14:textId="77777777" w:rsidTr="008849F8">
        <w:tc>
          <w:tcPr>
            <w:tcW w:w="5000" w:type="pct"/>
            <w:gridSpan w:val="9"/>
            <w:shd w:val="clear" w:color="auto" w:fill="DDD9C3"/>
            <w:vAlign w:val="center"/>
          </w:tcPr>
          <w:p w14:paraId="3BEE543A" w14:textId="77777777"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4122035F" w14:textId="77777777"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690D3590" w14:textId="77777777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14:paraId="750F93A6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71A04EEC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2E00AB3F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14:paraId="6AB65EEF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7164E8DD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474651A8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6FB77F1B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6D94304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431B1AA7" w14:textId="77777777" w:rsidTr="008849F8">
        <w:tc>
          <w:tcPr>
            <w:tcW w:w="484" w:type="pct"/>
            <w:vMerge/>
            <w:shd w:val="clear" w:color="auto" w:fill="DDD9C3"/>
            <w:vAlign w:val="center"/>
          </w:tcPr>
          <w:p w14:paraId="3ACCB572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5A59B1FA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E0D9C50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2B327065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490EA98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528AB440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E31E008" w14:textId="77777777"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4A6C5225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38983AF8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69C1E0B" w14:textId="77777777" w:rsidTr="008849F8">
        <w:tc>
          <w:tcPr>
            <w:tcW w:w="484" w:type="pct"/>
            <w:shd w:val="clear" w:color="auto" w:fill="DDD9C3"/>
          </w:tcPr>
          <w:p w14:paraId="01DA5B5A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0EF47A4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2C7D383" w14:textId="77777777" w:rsidTr="008849F8">
        <w:tc>
          <w:tcPr>
            <w:tcW w:w="484" w:type="pct"/>
            <w:shd w:val="clear" w:color="auto" w:fill="auto"/>
          </w:tcPr>
          <w:p w14:paraId="0E39771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4D99B6A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1D01A2C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2CD776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F6B0B4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89C809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6FE7DA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C27EE4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ECD58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8B25229" w14:textId="77777777" w:rsidTr="008849F8">
        <w:tc>
          <w:tcPr>
            <w:tcW w:w="484" w:type="pct"/>
            <w:shd w:val="clear" w:color="auto" w:fill="auto"/>
          </w:tcPr>
          <w:p w14:paraId="570A29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3BD4B34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9EDA9E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D9C66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402E33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DD3E2E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4B40ED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AAAD31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70993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9F7B168" w14:textId="77777777" w:rsidTr="008849F8">
        <w:tc>
          <w:tcPr>
            <w:tcW w:w="484" w:type="pct"/>
            <w:shd w:val="clear" w:color="auto" w:fill="auto"/>
          </w:tcPr>
          <w:p w14:paraId="3C06A27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592C80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B11965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CC1EFA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13EEA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2B64DD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D5D3A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4267D2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9AF00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82C0171" w14:textId="77777777" w:rsidTr="008849F8">
        <w:tc>
          <w:tcPr>
            <w:tcW w:w="484" w:type="pct"/>
            <w:shd w:val="clear" w:color="auto" w:fill="auto"/>
          </w:tcPr>
          <w:p w14:paraId="2E5DD3B3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08F49A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40A4EE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A820B0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9EEB36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5668EA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A7A802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892D42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E08A7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FE31B4F" w14:textId="77777777" w:rsidTr="008849F8">
        <w:tc>
          <w:tcPr>
            <w:tcW w:w="484" w:type="pct"/>
            <w:shd w:val="clear" w:color="auto" w:fill="auto"/>
          </w:tcPr>
          <w:p w14:paraId="4B40379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79A0CF0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29341EF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9472F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D0A94D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FDD22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974034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2AE7DD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1F03D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B4373F1" w14:textId="77777777" w:rsidTr="008849F8">
        <w:tc>
          <w:tcPr>
            <w:tcW w:w="484" w:type="pct"/>
            <w:shd w:val="clear" w:color="auto" w:fill="auto"/>
          </w:tcPr>
          <w:p w14:paraId="769B8C2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85B8D2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B42EFC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1F6751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6F8049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3D52F5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486A4E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70180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5627D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D2C6DF8" w14:textId="77777777" w:rsidTr="008849F8">
        <w:tc>
          <w:tcPr>
            <w:tcW w:w="484" w:type="pct"/>
            <w:shd w:val="clear" w:color="auto" w:fill="auto"/>
          </w:tcPr>
          <w:p w14:paraId="75C3C2B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72128C7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CA4DB0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743F6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5B0A59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4CE3A3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69B78E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57A804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798D4E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9A33A47" w14:textId="77777777" w:rsidTr="008849F8">
        <w:tc>
          <w:tcPr>
            <w:tcW w:w="484" w:type="pct"/>
            <w:shd w:val="clear" w:color="auto" w:fill="auto"/>
          </w:tcPr>
          <w:p w14:paraId="3C83AAF2" w14:textId="77777777"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241D65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52C7911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159A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0C8E8D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98A1C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882E87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1D1EA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2CFAE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8B2B403" w14:textId="77777777" w:rsidTr="008849F8">
        <w:tc>
          <w:tcPr>
            <w:tcW w:w="484" w:type="pct"/>
            <w:shd w:val="clear" w:color="auto" w:fill="auto"/>
          </w:tcPr>
          <w:p w14:paraId="45FF957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7916416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65D9308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82809A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3073E9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7F9B29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1448B5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DA17B1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FB107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215B53D" w14:textId="77777777" w:rsidTr="008849F8">
        <w:tc>
          <w:tcPr>
            <w:tcW w:w="484" w:type="pct"/>
            <w:shd w:val="clear" w:color="auto" w:fill="auto"/>
          </w:tcPr>
          <w:p w14:paraId="7AB0C5A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6A9CA84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6F1C18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39A48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0D3F61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E953EA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9071A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664818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8CA406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8AF5384" w14:textId="77777777" w:rsidTr="008849F8">
        <w:tc>
          <w:tcPr>
            <w:tcW w:w="484" w:type="pct"/>
            <w:shd w:val="clear" w:color="auto" w:fill="auto"/>
          </w:tcPr>
          <w:p w14:paraId="75D6CEB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4CC5D98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D3660E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30C1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B6FE93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F51AA5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B014FA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C5AB24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E7564F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318B580" w14:textId="77777777" w:rsidTr="008849F8">
        <w:tc>
          <w:tcPr>
            <w:tcW w:w="484" w:type="pct"/>
            <w:shd w:val="clear" w:color="auto" w:fill="auto"/>
          </w:tcPr>
          <w:p w14:paraId="1923A521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0782A2F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9B32F4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A2A9F0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2475C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1C7857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E584A8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C30C3A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CF0C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177D565" w14:textId="77777777" w:rsidTr="008849F8">
        <w:tc>
          <w:tcPr>
            <w:tcW w:w="2867" w:type="pct"/>
            <w:gridSpan w:val="5"/>
            <w:shd w:val="clear" w:color="auto" w:fill="DDD9C3"/>
          </w:tcPr>
          <w:p w14:paraId="15F7D82D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602D06B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68A36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B51945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3B492F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7BEA3507" w14:textId="77777777" w:rsidTr="008849F8">
        <w:tc>
          <w:tcPr>
            <w:tcW w:w="484" w:type="pct"/>
            <w:shd w:val="clear" w:color="auto" w:fill="DDD9C3"/>
          </w:tcPr>
          <w:p w14:paraId="0D42433C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21A0979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638D257" w14:textId="77777777" w:rsidTr="008849F8">
        <w:tc>
          <w:tcPr>
            <w:tcW w:w="484" w:type="pct"/>
            <w:shd w:val="clear" w:color="auto" w:fill="auto"/>
          </w:tcPr>
          <w:p w14:paraId="6301581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59D18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6B98F9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7C79E3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00D09C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F3C1B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FEFA81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11769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1005E9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F1BA6ED" w14:textId="77777777" w:rsidTr="008849F8">
        <w:tc>
          <w:tcPr>
            <w:tcW w:w="484" w:type="pct"/>
            <w:shd w:val="clear" w:color="auto" w:fill="auto"/>
          </w:tcPr>
          <w:p w14:paraId="2CEA428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3205FBB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A97A0A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5FB37C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198AD7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43304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19F03C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C60E52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43C65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4CEF9DF" w14:textId="77777777" w:rsidTr="008849F8">
        <w:tc>
          <w:tcPr>
            <w:tcW w:w="484" w:type="pct"/>
            <w:shd w:val="clear" w:color="auto" w:fill="auto"/>
          </w:tcPr>
          <w:p w14:paraId="12DFD753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0543D2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2AB9FAC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BD5507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17CF8B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25D63C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3C8F1E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EF5FE6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2CB95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5D1C90" w14:textId="77777777" w:rsidTr="008849F8">
        <w:tc>
          <w:tcPr>
            <w:tcW w:w="2867" w:type="pct"/>
            <w:gridSpan w:val="5"/>
            <w:shd w:val="clear" w:color="auto" w:fill="DDD9C3"/>
          </w:tcPr>
          <w:p w14:paraId="7354D3D9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185024F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A7F32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728C31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1D1169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2B0C32B" w14:textId="77777777" w:rsidTr="008849F8">
        <w:tc>
          <w:tcPr>
            <w:tcW w:w="2867" w:type="pct"/>
            <w:gridSpan w:val="5"/>
            <w:shd w:val="clear" w:color="auto" w:fill="DDD9C3"/>
          </w:tcPr>
          <w:p w14:paraId="681D9B80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52E3598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EDD28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CB25A0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133FE5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123C1C9F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78CA4243" w14:textId="77777777" w:rsidTr="008849F8">
        <w:tc>
          <w:tcPr>
            <w:tcW w:w="10632" w:type="dxa"/>
            <w:gridSpan w:val="4"/>
            <w:shd w:val="clear" w:color="auto" w:fill="DDD9C3"/>
          </w:tcPr>
          <w:p w14:paraId="2722B018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3FE05B37" w14:textId="77777777" w:rsidTr="008849F8">
        <w:tc>
          <w:tcPr>
            <w:tcW w:w="567" w:type="dxa"/>
            <w:shd w:val="clear" w:color="auto" w:fill="DDD9C3"/>
          </w:tcPr>
          <w:p w14:paraId="025CF15D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2A43B5A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3185B8E0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7212374C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7A88C76C" w14:textId="77777777" w:rsidTr="008849F8">
        <w:tc>
          <w:tcPr>
            <w:tcW w:w="567" w:type="dxa"/>
            <w:shd w:val="clear" w:color="auto" w:fill="DDD9C3"/>
          </w:tcPr>
          <w:p w14:paraId="1D18298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42FD934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1508F5D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CB550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4446A47F" w14:textId="77777777" w:rsidTr="008849F8">
        <w:tc>
          <w:tcPr>
            <w:tcW w:w="567" w:type="dxa"/>
            <w:shd w:val="clear" w:color="auto" w:fill="DDD9C3"/>
          </w:tcPr>
          <w:p w14:paraId="6C57860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74BE787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4A203BA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9E62F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94AA3BA" w14:textId="77777777" w:rsidTr="008849F8">
        <w:tc>
          <w:tcPr>
            <w:tcW w:w="567" w:type="dxa"/>
            <w:shd w:val="clear" w:color="auto" w:fill="DDD9C3"/>
          </w:tcPr>
          <w:p w14:paraId="65217A0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50530282" w14:textId="77777777"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1B94164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26C46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2362EB50" w14:textId="77777777" w:rsidTr="008849F8">
        <w:tc>
          <w:tcPr>
            <w:tcW w:w="567" w:type="dxa"/>
            <w:shd w:val="clear" w:color="auto" w:fill="DDD9C3"/>
          </w:tcPr>
          <w:p w14:paraId="7F77E26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3535360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55657AD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263F9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0315FF8" w14:textId="77777777" w:rsidTr="008849F8">
        <w:tc>
          <w:tcPr>
            <w:tcW w:w="567" w:type="dxa"/>
            <w:shd w:val="clear" w:color="auto" w:fill="DDD9C3"/>
          </w:tcPr>
          <w:p w14:paraId="24EA12E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42E44CF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4B6A3F4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60B726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7B2CC75" w14:textId="77777777" w:rsidTr="008849F8">
        <w:tc>
          <w:tcPr>
            <w:tcW w:w="567" w:type="dxa"/>
            <w:shd w:val="clear" w:color="auto" w:fill="DDD9C3"/>
          </w:tcPr>
          <w:p w14:paraId="413B728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20A673A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2CB06F4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A95F1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715A4DB6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04E4501" w14:textId="77777777" w:rsidTr="008849F8">
        <w:tc>
          <w:tcPr>
            <w:tcW w:w="10632" w:type="dxa"/>
            <w:gridSpan w:val="6"/>
            <w:shd w:val="clear" w:color="auto" w:fill="DDD9C3"/>
          </w:tcPr>
          <w:p w14:paraId="30643B93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070E921F" w14:textId="77777777" w:rsidTr="008849F8">
        <w:tc>
          <w:tcPr>
            <w:tcW w:w="567" w:type="dxa"/>
            <w:shd w:val="clear" w:color="auto" w:fill="DDD9C3"/>
            <w:vAlign w:val="center"/>
          </w:tcPr>
          <w:p w14:paraId="25B9FF99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B8F47F4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72C83E65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2036AAA3" w14:textId="77777777" w:rsidTr="008849F8">
        <w:tc>
          <w:tcPr>
            <w:tcW w:w="4966" w:type="dxa"/>
            <w:gridSpan w:val="2"/>
            <w:shd w:val="clear" w:color="auto" w:fill="auto"/>
          </w:tcPr>
          <w:p w14:paraId="5508524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3B485AC9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61CF9C52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74ACE4AE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27CDE0D2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0B29472" w14:textId="77777777" w:rsidTr="008849F8">
        <w:tc>
          <w:tcPr>
            <w:tcW w:w="567" w:type="dxa"/>
            <w:shd w:val="clear" w:color="auto" w:fill="DDD9C3"/>
          </w:tcPr>
          <w:p w14:paraId="6C3CFA9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7A6668B7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45CC2A0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75C1A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49440A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81E81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921EB96" w14:textId="77777777" w:rsidTr="008849F8">
        <w:tc>
          <w:tcPr>
            <w:tcW w:w="567" w:type="dxa"/>
            <w:shd w:val="clear" w:color="auto" w:fill="DDD9C3"/>
          </w:tcPr>
          <w:p w14:paraId="0DF5D99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2BAA5426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406AEFC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7E559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A5DAE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CB4BA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306C55D" w14:textId="77777777" w:rsidTr="008849F8">
        <w:trPr>
          <w:trHeight w:val="199"/>
        </w:trPr>
        <w:tc>
          <w:tcPr>
            <w:tcW w:w="567" w:type="dxa"/>
            <w:shd w:val="clear" w:color="auto" w:fill="DDD9C3"/>
          </w:tcPr>
          <w:p w14:paraId="7557898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A439DB7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F064C9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B6531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9F7A3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1F90E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5101710" w14:textId="77777777" w:rsidTr="008849F8">
        <w:tc>
          <w:tcPr>
            <w:tcW w:w="567" w:type="dxa"/>
            <w:shd w:val="clear" w:color="auto" w:fill="auto"/>
          </w:tcPr>
          <w:p w14:paraId="35CE334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429261B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04BAC2E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D3FE9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D9FB0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80537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F34689A" w14:textId="77777777" w:rsidTr="008849F8">
        <w:tc>
          <w:tcPr>
            <w:tcW w:w="4966" w:type="dxa"/>
            <w:gridSpan w:val="2"/>
            <w:shd w:val="clear" w:color="auto" w:fill="DDD9C3"/>
          </w:tcPr>
          <w:p w14:paraId="4551984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664ACE7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E0087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B2B25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71D63C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489DCD9D" w14:textId="77777777"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68E5C8A3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524F15CA" w14:textId="77777777"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0870CE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DAE6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1F16E58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622CFB3" w14:textId="77777777"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597504C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AB98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F1D078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D754CC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DD01B5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F061C1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8E30367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28065B8A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6F27DCC" w14:textId="77777777"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6FD0CB94" w14:textId="77777777"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81EF01E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14:paraId="15EE7269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7A7F2DE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011D2EDB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9B32F1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77FE27E8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6C4DEB36" w14:textId="77777777" w:rsidR="00AF662F" w:rsidRPr="008849F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0445613E" w14:textId="77777777" w:rsidR="003A2508" w:rsidRPr="008849F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4B04D47" w14:textId="77777777" w:rsidR="003771B1" w:rsidRPr="008849F8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2A91A11E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2FDECD59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17893D2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9CB9383" w14:textId="77777777"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71E6F994" w14:textId="77777777"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45019FAC" w14:textId="77777777"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14:paraId="6A575B87" w14:textId="77777777"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8CAB" w14:textId="77777777" w:rsidR="00411D16" w:rsidRDefault="00411D16">
      <w:r>
        <w:separator/>
      </w:r>
    </w:p>
  </w:endnote>
  <w:endnote w:type="continuationSeparator" w:id="0">
    <w:p w14:paraId="3A3CD799" w14:textId="77777777" w:rsidR="00411D16" w:rsidRDefault="004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A05D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9C4F" w14:textId="77777777"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B1679">
      <w:rPr>
        <w:rFonts w:ascii="Calibri" w:hAnsi="Calibri" w:cs="Calibri"/>
        <w:noProof/>
        <w:sz w:val="22"/>
        <w:szCs w:val="22"/>
      </w:rPr>
      <w:t>5</w:t>
    </w:r>
    <w:r w:rsidRPr="008849F8">
      <w:rPr>
        <w:rFonts w:ascii="Calibri" w:hAnsi="Calibri" w:cs="Calibri"/>
        <w:sz w:val="22"/>
        <w:szCs w:val="22"/>
      </w:rPr>
      <w:fldChar w:fldCharType="end"/>
    </w:r>
  </w:p>
  <w:p w14:paraId="20884B4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E27E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DEE8" w14:textId="77777777" w:rsidR="00411D16" w:rsidRDefault="00411D16">
      <w:r>
        <w:separator/>
      </w:r>
    </w:p>
  </w:footnote>
  <w:footnote w:type="continuationSeparator" w:id="0">
    <w:p w14:paraId="359121D4" w14:textId="77777777" w:rsidR="00411D16" w:rsidRDefault="00411D16">
      <w:r>
        <w:continuationSeparator/>
      </w:r>
    </w:p>
  </w:footnote>
  <w:footnote w:id="1">
    <w:p w14:paraId="0898FE6B" w14:textId="77777777"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064F1B6" w14:textId="77777777"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B99BEB6" w14:textId="77777777"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04364608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14:paraId="31294267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16E52450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FAEE20F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AC3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EA90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F46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23557">
    <w:abstractNumId w:val="1"/>
  </w:num>
  <w:num w:numId="2" w16cid:durableId="1075468252">
    <w:abstractNumId w:val="2"/>
  </w:num>
  <w:num w:numId="3" w16cid:durableId="1569800693">
    <w:abstractNumId w:val="3"/>
  </w:num>
  <w:num w:numId="4" w16cid:durableId="520632906">
    <w:abstractNumId w:val="4"/>
  </w:num>
  <w:num w:numId="5" w16cid:durableId="1512180504">
    <w:abstractNumId w:val="5"/>
  </w:num>
  <w:num w:numId="6" w16cid:durableId="1067800038">
    <w:abstractNumId w:val="6"/>
  </w:num>
  <w:num w:numId="7" w16cid:durableId="684477725">
    <w:abstractNumId w:val="7"/>
  </w:num>
  <w:num w:numId="8" w16cid:durableId="579679051">
    <w:abstractNumId w:val="8"/>
  </w:num>
  <w:num w:numId="9" w16cid:durableId="211962009">
    <w:abstractNumId w:val="9"/>
  </w:num>
  <w:num w:numId="10" w16cid:durableId="1768306061">
    <w:abstractNumId w:val="27"/>
  </w:num>
  <w:num w:numId="11" w16cid:durableId="243347364">
    <w:abstractNumId w:val="32"/>
  </w:num>
  <w:num w:numId="12" w16cid:durableId="1821918101">
    <w:abstractNumId w:val="26"/>
  </w:num>
  <w:num w:numId="13" w16cid:durableId="1957128648">
    <w:abstractNumId w:val="30"/>
  </w:num>
  <w:num w:numId="14" w16cid:durableId="2125152885">
    <w:abstractNumId w:val="33"/>
  </w:num>
  <w:num w:numId="15" w16cid:durableId="881599949">
    <w:abstractNumId w:val="0"/>
  </w:num>
  <w:num w:numId="16" w16cid:durableId="1426149616">
    <w:abstractNumId w:val="19"/>
  </w:num>
  <w:num w:numId="17" w16cid:durableId="1408070191">
    <w:abstractNumId w:val="23"/>
  </w:num>
  <w:num w:numId="18" w16cid:durableId="1217278734">
    <w:abstractNumId w:val="11"/>
  </w:num>
  <w:num w:numId="19" w16cid:durableId="1839226082">
    <w:abstractNumId w:val="28"/>
  </w:num>
  <w:num w:numId="20" w16cid:durableId="448552652">
    <w:abstractNumId w:val="37"/>
  </w:num>
  <w:num w:numId="21" w16cid:durableId="180974535">
    <w:abstractNumId w:val="35"/>
  </w:num>
  <w:num w:numId="22" w16cid:durableId="1600792146">
    <w:abstractNumId w:val="12"/>
  </w:num>
  <w:num w:numId="23" w16cid:durableId="1232471182">
    <w:abstractNumId w:val="15"/>
  </w:num>
  <w:num w:numId="24" w16cid:durableId="1830443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8719614">
    <w:abstractNumId w:val="22"/>
  </w:num>
  <w:num w:numId="26" w16cid:durableId="219246561">
    <w:abstractNumId w:val="13"/>
  </w:num>
  <w:num w:numId="27" w16cid:durableId="1529683458">
    <w:abstractNumId w:val="18"/>
  </w:num>
  <w:num w:numId="28" w16cid:durableId="1882669749">
    <w:abstractNumId w:val="14"/>
  </w:num>
  <w:num w:numId="29" w16cid:durableId="1702045843">
    <w:abstractNumId w:val="36"/>
  </w:num>
  <w:num w:numId="30" w16cid:durableId="1078946493">
    <w:abstractNumId w:val="25"/>
  </w:num>
  <w:num w:numId="31" w16cid:durableId="437873215">
    <w:abstractNumId w:val="17"/>
  </w:num>
  <w:num w:numId="32" w16cid:durableId="1027177304">
    <w:abstractNumId w:val="31"/>
  </w:num>
  <w:num w:numId="33" w16cid:durableId="1143962696">
    <w:abstractNumId w:val="29"/>
  </w:num>
  <w:num w:numId="34" w16cid:durableId="768157585">
    <w:abstractNumId w:val="24"/>
  </w:num>
  <w:num w:numId="35" w16cid:durableId="224798339">
    <w:abstractNumId w:val="10"/>
  </w:num>
  <w:num w:numId="36" w16cid:durableId="941643378">
    <w:abstractNumId w:val="21"/>
  </w:num>
  <w:num w:numId="37" w16cid:durableId="303657144">
    <w:abstractNumId w:val="16"/>
  </w:num>
  <w:num w:numId="38" w16cid:durableId="162934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4787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A8C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D16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45230"/>
  <w15:chartTrackingRefBased/>
  <w15:docId w15:val="{B7F4739B-22FD-4ACA-9DF5-B432FB94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9E39E-549D-4DC4-9D9A-508E4F94F5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2</cp:revision>
  <cp:lastPrinted>2019-11-21T07:11:00Z</cp:lastPrinted>
  <dcterms:created xsi:type="dcterms:W3CDTF">2022-11-30T12:28:00Z</dcterms:created>
  <dcterms:modified xsi:type="dcterms:W3CDTF">2022-11-30T12:28:00Z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