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9094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10F5FA0" w14:textId="77777777"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14:paraId="45D43924" w14:textId="77777777"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14:paraId="79A106DF" w14:textId="77777777"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14:paraId="31919ACA" w14:textId="77777777" w:rsidR="00481DD3" w:rsidRPr="008849F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  <w:r w:rsidR="00317A53" w:rsidRPr="008849F8">
        <w:rPr>
          <w:rFonts w:ascii="Calibri" w:eastAsia="Arial" w:hAnsi="Calibri" w:cs="Calibri"/>
          <w:bCs/>
        </w:rPr>
        <w:t xml:space="preserve"> </w:t>
      </w:r>
      <w:r w:rsidR="000736C4" w:rsidRPr="008849F8">
        <w:rPr>
          <w:rFonts w:ascii="Calibri" w:eastAsia="Arial" w:hAnsi="Calibri" w:cs="Calibri"/>
          <w:bCs/>
        </w:rPr>
        <w:br/>
      </w:r>
    </w:p>
    <w:p w14:paraId="39EC01F0" w14:textId="77777777" w:rsidR="004D1CD8" w:rsidRPr="008849F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2E1323C3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F4FC5EF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269305A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870ADF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5CE71D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BF2E74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0A061C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3D39285" w14:textId="77777777"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66A8A486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6EBC88F6" w14:textId="77777777"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5E6BA2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1DF2EDE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7A15CAE5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115A1A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90AA51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80AFD5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6E6384D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86CF36B" w14:textId="77777777"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6C33E50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B3A7939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48F63E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496AB5" w14:textId="77777777"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3D7FC54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BF8F0C2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83919C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19E657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4A8853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00A6A49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A9C694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C8172E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9BEF6C6" w14:textId="77777777"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E0DF18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F8B67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B7BEF6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C9D3BC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70A516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1E2952C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D21F16B" w14:textId="77777777"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A377D32" w14:textId="77777777"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1DCAD383" w14:textId="77777777"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20602AB5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9211518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532FEA7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C29079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45313A8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225ECD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FB177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2C1297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7761B61D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A9473BD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BFAF6F1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A497" w14:textId="77777777"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1A2EA4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5D55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69614B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C644CD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4A3C0B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EE6E73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1026AB" w14:textId="77777777" w:rsidR="00E07C9D" w:rsidRPr="008849F8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A82F62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61571780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FEE3" w14:textId="77777777"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2AA10E6" w14:textId="77777777"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4CEEBE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52D826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1BC9C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DD6FC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317287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A778BDB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3D46B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99A527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13D5F80" w14:textId="77777777"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85962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D47B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159F4F" w14:textId="77777777"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58D736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E908710" w14:textId="77777777"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5AEDD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059ACE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B4A79A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8BDF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D0BF06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12E3E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5BD29A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28E6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DF6D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42FE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0C2B05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AD7C2" w14:textId="77777777"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2D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1870C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BA61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F766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D3FB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4BD28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F3D76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09BE73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2A79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8E4079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F03635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006479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F5169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6F80A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4A8900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AB78F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86719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84D2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3946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31DE3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765F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7F50D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CB34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7597A3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C0ED5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F39D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3ACF4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E153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154B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CF4D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3C40D0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B2DDA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70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AF327B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47B62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324D1C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8FF18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1405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D952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FF3A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414B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40BE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A42D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3E1D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C35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85B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FA3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B1CAF3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003E5EE" w14:textId="77777777"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098CBED" w14:textId="77777777"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14:paraId="60D435A9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81B8A2E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6390F53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17CC6365" w14:textId="77777777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67A1E6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5ED3E52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7C8EA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A7985B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30BB0A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848AC1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1CBB54D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EF724BD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A49485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86A129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8581FE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77C1CAF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70DCCF2" w14:textId="77777777"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CD5B11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3F6524F7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2647E4D5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2F2295B3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312E47C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CF7C0F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7B3402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2B1631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A32A53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3FA377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C91795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783EFE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B96AE7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EAF93E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0CAA14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899BA6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E72B777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E973C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E0B32F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EB01FB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BDFA2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32DDC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1F53576" w14:textId="77777777"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710B28D" w14:textId="77777777"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369EBE63" w14:textId="77777777"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828C57A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BCC7" w14:textId="77777777"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D68F2B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D97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9EF27B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C9537E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94D786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1D05D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762B54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3C7AD397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D923" w14:textId="77777777"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769CCB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2F1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5E9436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68D12E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2DAB54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12724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B719E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E091C8" w14:textId="77777777" w:rsidR="00E60F01" w:rsidRPr="008849F8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24569B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BF48271" w14:textId="77777777" w:rsidR="00FE6478" w:rsidRPr="008849F8" w:rsidRDefault="00FE647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E3D0C69" w14:textId="77777777" w:rsidR="001223B6" w:rsidRDefault="001223B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11DD13" w14:textId="77777777"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035B264E" w14:textId="77777777"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0D2F360" w14:textId="77777777" w:rsidTr="008849F8">
        <w:tc>
          <w:tcPr>
            <w:tcW w:w="5000" w:type="pct"/>
            <w:gridSpan w:val="9"/>
            <w:shd w:val="clear" w:color="auto" w:fill="DDD9C3"/>
            <w:vAlign w:val="center"/>
          </w:tcPr>
          <w:p w14:paraId="5AD93050" w14:textId="77777777"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91F4CD2" w14:textId="77777777"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7468D361" w14:textId="77777777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14:paraId="57CF709B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C1FD621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C66986F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14:paraId="06F2E279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2EE6F115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6CBB8426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70C9979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00CA854F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7691A5EE" w14:textId="77777777" w:rsidTr="008849F8">
        <w:tc>
          <w:tcPr>
            <w:tcW w:w="484" w:type="pct"/>
            <w:vMerge/>
            <w:shd w:val="clear" w:color="auto" w:fill="DDD9C3"/>
            <w:vAlign w:val="center"/>
          </w:tcPr>
          <w:p w14:paraId="74822C7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0F0E31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7445C28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3456E1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099D64AA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762B8E5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000B5D7" w14:textId="77777777"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364CB3ED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79F5521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296028D4" w14:textId="77777777" w:rsidTr="008849F8">
        <w:tc>
          <w:tcPr>
            <w:tcW w:w="484" w:type="pct"/>
            <w:shd w:val="clear" w:color="auto" w:fill="DDD9C3"/>
          </w:tcPr>
          <w:p w14:paraId="4C979E96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FABB589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24A2CA5" w14:textId="77777777" w:rsidTr="008849F8">
        <w:tc>
          <w:tcPr>
            <w:tcW w:w="484" w:type="pct"/>
            <w:shd w:val="clear" w:color="auto" w:fill="auto"/>
          </w:tcPr>
          <w:p w14:paraId="690B21C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6B1AFA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04F69D4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3FBC82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3ACF4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42E660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0C096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D1BA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F99EB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04B5AF1" w14:textId="77777777" w:rsidTr="008849F8">
        <w:tc>
          <w:tcPr>
            <w:tcW w:w="484" w:type="pct"/>
            <w:shd w:val="clear" w:color="auto" w:fill="auto"/>
          </w:tcPr>
          <w:p w14:paraId="129F73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0A2B8D9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3E2CFB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F466ED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C185C5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D9B753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FEC58F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1E702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FC128E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7164F3F" w14:textId="77777777" w:rsidTr="008849F8">
        <w:tc>
          <w:tcPr>
            <w:tcW w:w="484" w:type="pct"/>
            <w:shd w:val="clear" w:color="auto" w:fill="auto"/>
          </w:tcPr>
          <w:p w14:paraId="45ECC9C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2804FB2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223112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656022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C9D44B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8631E3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8BF59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D5A274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6A1C52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CF12A3C" w14:textId="77777777" w:rsidTr="008849F8">
        <w:tc>
          <w:tcPr>
            <w:tcW w:w="484" w:type="pct"/>
            <w:shd w:val="clear" w:color="auto" w:fill="auto"/>
          </w:tcPr>
          <w:p w14:paraId="2DEB266A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12D742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7CE70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5B6721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344BB5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ED30B2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15F091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ECAD3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3BE0C7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6439C5B" w14:textId="77777777" w:rsidTr="008849F8">
        <w:tc>
          <w:tcPr>
            <w:tcW w:w="484" w:type="pct"/>
            <w:shd w:val="clear" w:color="auto" w:fill="auto"/>
          </w:tcPr>
          <w:p w14:paraId="4AEE4D6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331C9AA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B66970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9BD63A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1A5C63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B28BD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FAC939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AA7272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995E37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9CC168" w14:textId="77777777" w:rsidTr="008849F8">
        <w:tc>
          <w:tcPr>
            <w:tcW w:w="484" w:type="pct"/>
            <w:shd w:val="clear" w:color="auto" w:fill="auto"/>
          </w:tcPr>
          <w:p w14:paraId="6AD1FFF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55657D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C749F2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10AA96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110E4F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02E070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D012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95DB24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A8C6F7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0972DEC" w14:textId="77777777" w:rsidTr="008849F8">
        <w:tc>
          <w:tcPr>
            <w:tcW w:w="484" w:type="pct"/>
            <w:shd w:val="clear" w:color="auto" w:fill="auto"/>
          </w:tcPr>
          <w:p w14:paraId="40B48DD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69B17F5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96FF6F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6235F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BC8B6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53D16B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9CF63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79F963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52B93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1FA4859" w14:textId="77777777" w:rsidTr="008849F8">
        <w:tc>
          <w:tcPr>
            <w:tcW w:w="484" w:type="pct"/>
            <w:shd w:val="clear" w:color="auto" w:fill="auto"/>
          </w:tcPr>
          <w:p w14:paraId="62C97526" w14:textId="77777777"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5A0186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9D5334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31E3C4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9FA92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D9195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FADDE1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C2D2CA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C180EB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36B020" w14:textId="77777777" w:rsidTr="008849F8">
        <w:tc>
          <w:tcPr>
            <w:tcW w:w="484" w:type="pct"/>
            <w:shd w:val="clear" w:color="auto" w:fill="auto"/>
          </w:tcPr>
          <w:p w14:paraId="19B6301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7D5F86D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4C4F7E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67B82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D0FA7F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CAAE69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5C725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9A49E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11A0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FA58ABD" w14:textId="77777777" w:rsidTr="008849F8">
        <w:tc>
          <w:tcPr>
            <w:tcW w:w="484" w:type="pct"/>
            <w:shd w:val="clear" w:color="auto" w:fill="auto"/>
          </w:tcPr>
          <w:p w14:paraId="760F907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E25309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3C50BB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95F013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CBE42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9F785A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CEDDE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232A4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E1AA7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C1ABB16" w14:textId="77777777" w:rsidTr="008849F8">
        <w:tc>
          <w:tcPr>
            <w:tcW w:w="484" w:type="pct"/>
            <w:shd w:val="clear" w:color="auto" w:fill="auto"/>
          </w:tcPr>
          <w:p w14:paraId="3CC8783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71B96E2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1C3147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3F5453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36C3D8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A81E80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4AFD3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415B1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505D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50DB42F" w14:textId="77777777" w:rsidTr="008849F8">
        <w:tc>
          <w:tcPr>
            <w:tcW w:w="484" w:type="pct"/>
            <w:shd w:val="clear" w:color="auto" w:fill="auto"/>
          </w:tcPr>
          <w:p w14:paraId="68880FF5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6D9297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418463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24AAE9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18549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E72AD4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6E6E0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77ED23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5438A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A849C2B" w14:textId="77777777" w:rsidTr="008849F8">
        <w:tc>
          <w:tcPr>
            <w:tcW w:w="2867" w:type="pct"/>
            <w:gridSpan w:val="5"/>
            <w:shd w:val="clear" w:color="auto" w:fill="DDD9C3"/>
          </w:tcPr>
          <w:p w14:paraId="39C6494A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06F66A0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64EA00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5F093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5F0309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2283D5DA" w14:textId="77777777" w:rsidTr="008849F8">
        <w:tc>
          <w:tcPr>
            <w:tcW w:w="484" w:type="pct"/>
            <w:shd w:val="clear" w:color="auto" w:fill="DDD9C3"/>
          </w:tcPr>
          <w:p w14:paraId="2C681356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FBA8B6E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13B0802" w14:textId="77777777" w:rsidTr="008849F8">
        <w:tc>
          <w:tcPr>
            <w:tcW w:w="484" w:type="pct"/>
            <w:shd w:val="clear" w:color="auto" w:fill="auto"/>
          </w:tcPr>
          <w:p w14:paraId="36AFCC5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113EC54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023EE7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7F4C3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79C2B7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D3CE26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C75A2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DA228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6B236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65C5DC2" w14:textId="77777777" w:rsidTr="008849F8">
        <w:tc>
          <w:tcPr>
            <w:tcW w:w="484" w:type="pct"/>
            <w:shd w:val="clear" w:color="auto" w:fill="auto"/>
          </w:tcPr>
          <w:p w14:paraId="40AF056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156FF22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2A8931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1E93B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814E70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4F121A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A529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843B21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14F08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A892F95" w14:textId="77777777" w:rsidTr="008849F8">
        <w:tc>
          <w:tcPr>
            <w:tcW w:w="484" w:type="pct"/>
            <w:shd w:val="clear" w:color="auto" w:fill="auto"/>
          </w:tcPr>
          <w:p w14:paraId="0085B8D7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510D00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109275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736D33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D51B35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25913D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E59EBA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AB23E6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1011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347741B" w14:textId="77777777" w:rsidTr="008849F8">
        <w:tc>
          <w:tcPr>
            <w:tcW w:w="2867" w:type="pct"/>
            <w:gridSpan w:val="5"/>
            <w:shd w:val="clear" w:color="auto" w:fill="DDD9C3"/>
          </w:tcPr>
          <w:p w14:paraId="0BF35640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1140970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5EF208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1C03A0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7F0DF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DA2869C" w14:textId="77777777" w:rsidTr="008849F8">
        <w:tc>
          <w:tcPr>
            <w:tcW w:w="2867" w:type="pct"/>
            <w:gridSpan w:val="5"/>
            <w:shd w:val="clear" w:color="auto" w:fill="DDD9C3"/>
          </w:tcPr>
          <w:p w14:paraId="673DEC46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4D9E29A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B1A0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456C4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C32D0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6F12E330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748B7490" w14:textId="77777777" w:rsidTr="008849F8">
        <w:tc>
          <w:tcPr>
            <w:tcW w:w="10632" w:type="dxa"/>
            <w:gridSpan w:val="4"/>
            <w:shd w:val="clear" w:color="auto" w:fill="DDD9C3"/>
          </w:tcPr>
          <w:p w14:paraId="42A2A472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6639AED" w14:textId="77777777" w:rsidTr="008849F8">
        <w:tc>
          <w:tcPr>
            <w:tcW w:w="567" w:type="dxa"/>
            <w:shd w:val="clear" w:color="auto" w:fill="DDD9C3"/>
          </w:tcPr>
          <w:p w14:paraId="2503BFA3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1BDB857E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4F9CEBDE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52118D39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2A7479E4" w14:textId="77777777" w:rsidTr="008849F8">
        <w:tc>
          <w:tcPr>
            <w:tcW w:w="567" w:type="dxa"/>
            <w:shd w:val="clear" w:color="auto" w:fill="DDD9C3"/>
          </w:tcPr>
          <w:p w14:paraId="363B3A0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192F21A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4029B83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8DD01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4D25A20B" w14:textId="77777777" w:rsidTr="008849F8">
        <w:tc>
          <w:tcPr>
            <w:tcW w:w="567" w:type="dxa"/>
            <w:shd w:val="clear" w:color="auto" w:fill="DDD9C3"/>
          </w:tcPr>
          <w:p w14:paraId="5174E58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0C95A99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64978E8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446D6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1CE970" w14:textId="77777777" w:rsidTr="008849F8">
        <w:tc>
          <w:tcPr>
            <w:tcW w:w="567" w:type="dxa"/>
            <w:shd w:val="clear" w:color="auto" w:fill="DDD9C3"/>
          </w:tcPr>
          <w:p w14:paraId="37C65E7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50237065" w14:textId="77777777"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A9BB91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319995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2094D75" w14:textId="77777777" w:rsidTr="008849F8">
        <w:tc>
          <w:tcPr>
            <w:tcW w:w="567" w:type="dxa"/>
            <w:shd w:val="clear" w:color="auto" w:fill="DDD9C3"/>
          </w:tcPr>
          <w:p w14:paraId="18343C1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26F10B8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0853179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6BD2A3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00EE397" w14:textId="77777777" w:rsidTr="008849F8">
        <w:tc>
          <w:tcPr>
            <w:tcW w:w="567" w:type="dxa"/>
            <w:shd w:val="clear" w:color="auto" w:fill="DDD9C3"/>
          </w:tcPr>
          <w:p w14:paraId="49ED547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30CD9C8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5AFB2F0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47F1A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F7DA7A" w14:textId="77777777" w:rsidTr="008849F8">
        <w:tc>
          <w:tcPr>
            <w:tcW w:w="567" w:type="dxa"/>
            <w:shd w:val="clear" w:color="auto" w:fill="DDD9C3"/>
          </w:tcPr>
          <w:p w14:paraId="063E1A2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177E459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623FF87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2B9B7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598567A4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5C071A4" w14:textId="77777777" w:rsidTr="008849F8">
        <w:tc>
          <w:tcPr>
            <w:tcW w:w="10632" w:type="dxa"/>
            <w:gridSpan w:val="6"/>
            <w:shd w:val="clear" w:color="auto" w:fill="DDD9C3"/>
          </w:tcPr>
          <w:p w14:paraId="6DE5D8F0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7E6089D" w14:textId="77777777" w:rsidTr="008849F8">
        <w:tc>
          <w:tcPr>
            <w:tcW w:w="567" w:type="dxa"/>
            <w:shd w:val="clear" w:color="auto" w:fill="DDD9C3"/>
            <w:vAlign w:val="center"/>
          </w:tcPr>
          <w:p w14:paraId="62D45D31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08081EFC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A995887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BD38B67" w14:textId="77777777" w:rsidTr="008849F8">
        <w:tc>
          <w:tcPr>
            <w:tcW w:w="4966" w:type="dxa"/>
            <w:gridSpan w:val="2"/>
            <w:shd w:val="clear" w:color="auto" w:fill="auto"/>
          </w:tcPr>
          <w:p w14:paraId="3EE5332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79E7F08C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52043075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5C3CD40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43A5D46F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105F952" w14:textId="77777777" w:rsidTr="008849F8">
        <w:tc>
          <w:tcPr>
            <w:tcW w:w="567" w:type="dxa"/>
            <w:shd w:val="clear" w:color="auto" w:fill="DDD9C3"/>
          </w:tcPr>
          <w:p w14:paraId="0D97C98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131B3B74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16C48AD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0F085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BFA7D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97438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D21F585" w14:textId="77777777" w:rsidTr="008849F8">
        <w:tc>
          <w:tcPr>
            <w:tcW w:w="567" w:type="dxa"/>
            <w:shd w:val="clear" w:color="auto" w:fill="DDD9C3"/>
          </w:tcPr>
          <w:p w14:paraId="7D3A748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4694A87F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5010E0F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93FD0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5E314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95852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F434BC9" w14:textId="77777777" w:rsidTr="008849F8">
        <w:trPr>
          <w:trHeight w:val="199"/>
        </w:trPr>
        <w:tc>
          <w:tcPr>
            <w:tcW w:w="567" w:type="dxa"/>
            <w:shd w:val="clear" w:color="auto" w:fill="DDD9C3"/>
          </w:tcPr>
          <w:p w14:paraId="7AD4CCA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0BCEF20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7B2E763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7A02C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C9949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5627D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29FB3A70" w14:textId="77777777" w:rsidTr="008849F8">
        <w:tc>
          <w:tcPr>
            <w:tcW w:w="567" w:type="dxa"/>
            <w:shd w:val="clear" w:color="auto" w:fill="auto"/>
          </w:tcPr>
          <w:p w14:paraId="23BF07F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72A1F73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A96847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65017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F6984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3C0E3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E2D0B7B" w14:textId="77777777" w:rsidTr="008849F8">
        <w:tc>
          <w:tcPr>
            <w:tcW w:w="4966" w:type="dxa"/>
            <w:gridSpan w:val="2"/>
            <w:shd w:val="clear" w:color="auto" w:fill="DDD9C3"/>
          </w:tcPr>
          <w:p w14:paraId="25FDB35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10D572C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A1579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AB36F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698C0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311E56F6" w14:textId="77777777"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3FAD6B5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790BD88F" w14:textId="77777777"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EC83E3E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DB10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203CB0F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691B48C" w14:textId="77777777"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6C3D44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CA21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3F4CB2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6E3A69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C37748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B3A0CD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32CBFBA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06C40197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87DA81E" w14:textId="77777777"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77A74B74" w14:textId="77777777"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806A90F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14:paraId="62909178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F298D72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58243AFC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0F7B6F5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3A328D93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06E1F90" w14:textId="77777777" w:rsidR="00AF662F" w:rsidRPr="008849F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5BBDB07A" w14:textId="77777777" w:rsidR="003A2508" w:rsidRPr="008849F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7281802" w14:textId="77777777" w:rsidR="003771B1" w:rsidRPr="008849F8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82DB67A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0CBE578A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D310E4A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DFE1FD2" w14:textId="77777777"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917ADB4" w14:textId="77777777"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1C6FBA3E" w14:textId="77777777"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14:paraId="0548AD13" w14:textId="77777777"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F66" w14:textId="77777777" w:rsidR="0095252E" w:rsidRDefault="0095252E">
      <w:r>
        <w:separator/>
      </w:r>
    </w:p>
  </w:endnote>
  <w:endnote w:type="continuationSeparator" w:id="0">
    <w:p w14:paraId="7283CF2A" w14:textId="77777777" w:rsidR="0095252E" w:rsidRDefault="009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2597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E493" w14:textId="77777777"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B1679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14:paraId="06DFDBC2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F42F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1525" w14:textId="77777777" w:rsidR="0095252E" w:rsidRDefault="0095252E">
      <w:r>
        <w:separator/>
      </w:r>
    </w:p>
  </w:footnote>
  <w:footnote w:type="continuationSeparator" w:id="0">
    <w:p w14:paraId="58D6AFD9" w14:textId="77777777" w:rsidR="0095252E" w:rsidRDefault="0095252E">
      <w:r>
        <w:continuationSeparator/>
      </w:r>
    </w:p>
  </w:footnote>
  <w:footnote w:id="1">
    <w:p w14:paraId="30C6201F" w14:textId="77777777"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BCB216D" w14:textId="77777777"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ACE161B" w14:textId="77777777"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4F32FCE6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14:paraId="721CDD64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58663D5D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54CF253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9B98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9739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C3A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62369">
    <w:abstractNumId w:val="1"/>
  </w:num>
  <w:num w:numId="2" w16cid:durableId="519389614">
    <w:abstractNumId w:val="2"/>
  </w:num>
  <w:num w:numId="3" w16cid:durableId="1735734425">
    <w:abstractNumId w:val="3"/>
  </w:num>
  <w:num w:numId="4" w16cid:durableId="184759439">
    <w:abstractNumId w:val="4"/>
  </w:num>
  <w:num w:numId="5" w16cid:durableId="98763447">
    <w:abstractNumId w:val="5"/>
  </w:num>
  <w:num w:numId="6" w16cid:durableId="1165627911">
    <w:abstractNumId w:val="6"/>
  </w:num>
  <w:num w:numId="7" w16cid:durableId="1088381739">
    <w:abstractNumId w:val="7"/>
  </w:num>
  <w:num w:numId="8" w16cid:durableId="1146388466">
    <w:abstractNumId w:val="8"/>
  </w:num>
  <w:num w:numId="9" w16cid:durableId="838350306">
    <w:abstractNumId w:val="9"/>
  </w:num>
  <w:num w:numId="10" w16cid:durableId="1296569036">
    <w:abstractNumId w:val="27"/>
  </w:num>
  <w:num w:numId="11" w16cid:durableId="1197429952">
    <w:abstractNumId w:val="32"/>
  </w:num>
  <w:num w:numId="12" w16cid:durableId="572855360">
    <w:abstractNumId w:val="26"/>
  </w:num>
  <w:num w:numId="13" w16cid:durableId="203102172">
    <w:abstractNumId w:val="30"/>
  </w:num>
  <w:num w:numId="14" w16cid:durableId="204106425">
    <w:abstractNumId w:val="33"/>
  </w:num>
  <w:num w:numId="15" w16cid:durableId="2059622562">
    <w:abstractNumId w:val="0"/>
  </w:num>
  <w:num w:numId="16" w16cid:durableId="22827302">
    <w:abstractNumId w:val="19"/>
  </w:num>
  <w:num w:numId="17" w16cid:durableId="1857959856">
    <w:abstractNumId w:val="23"/>
  </w:num>
  <w:num w:numId="18" w16cid:durableId="382141909">
    <w:abstractNumId w:val="11"/>
  </w:num>
  <w:num w:numId="19" w16cid:durableId="2056538153">
    <w:abstractNumId w:val="28"/>
  </w:num>
  <w:num w:numId="20" w16cid:durableId="443889306">
    <w:abstractNumId w:val="37"/>
  </w:num>
  <w:num w:numId="21" w16cid:durableId="2115855378">
    <w:abstractNumId w:val="35"/>
  </w:num>
  <w:num w:numId="22" w16cid:durableId="1069571807">
    <w:abstractNumId w:val="12"/>
  </w:num>
  <w:num w:numId="23" w16cid:durableId="1694914980">
    <w:abstractNumId w:val="15"/>
  </w:num>
  <w:num w:numId="24" w16cid:durableId="1107237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0169713">
    <w:abstractNumId w:val="22"/>
  </w:num>
  <w:num w:numId="26" w16cid:durableId="252663469">
    <w:abstractNumId w:val="13"/>
  </w:num>
  <w:num w:numId="27" w16cid:durableId="1724132000">
    <w:abstractNumId w:val="18"/>
  </w:num>
  <w:num w:numId="28" w16cid:durableId="1972125866">
    <w:abstractNumId w:val="14"/>
  </w:num>
  <w:num w:numId="29" w16cid:durableId="2144032139">
    <w:abstractNumId w:val="36"/>
  </w:num>
  <w:num w:numId="30" w16cid:durableId="35467498">
    <w:abstractNumId w:val="25"/>
  </w:num>
  <w:num w:numId="31" w16cid:durableId="1312757980">
    <w:abstractNumId w:val="17"/>
  </w:num>
  <w:num w:numId="32" w16cid:durableId="1511261060">
    <w:abstractNumId w:val="31"/>
  </w:num>
  <w:num w:numId="33" w16cid:durableId="112097569">
    <w:abstractNumId w:val="29"/>
  </w:num>
  <w:num w:numId="34" w16cid:durableId="1214580235">
    <w:abstractNumId w:val="24"/>
  </w:num>
  <w:num w:numId="35" w16cid:durableId="2109813046">
    <w:abstractNumId w:val="10"/>
  </w:num>
  <w:num w:numId="36" w16cid:durableId="598678939">
    <w:abstractNumId w:val="21"/>
  </w:num>
  <w:num w:numId="37" w16cid:durableId="1825732811">
    <w:abstractNumId w:val="16"/>
  </w:num>
  <w:num w:numId="38" w16cid:durableId="1233005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34500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446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52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9B7EA"/>
  <w15:chartTrackingRefBased/>
  <w15:docId w15:val="{B336CA54-A88B-4421-9615-351145E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FD035-73D0-4D98-B25B-7C883845EF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2</cp:revision>
  <cp:lastPrinted>2019-11-21T07:11:00Z</cp:lastPrinted>
  <dcterms:created xsi:type="dcterms:W3CDTF">2022-11-25T12:10:00Z</dcterms:created>
  <dcterms:modified xsi:type="dcterms:W3CDTF">2022-11-25T12:10:00Z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