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BBA0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BB3A9F1" w14:textId="77777777" w:rsidR="00481DD3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8849F8">
        <w:rPr>
          <w:rFonts w:ascii="Calibri" w:eastAsia="Arial" w:hAnsi="Calibri" w:cs="Calibri"/>
          <w:bCs/>
          <w:i/>
        </w:rPr>
        <w:t>WZÓR</w:t>
      </w:r>
    </w:p>
    <w:p w14:paraId="068B3A9A" w14:textId="77777777"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14:paraId="2653D454" w14:textId="77777777"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14:paraId="79055EB2" w14:textId="77777777" w:rsidR="00481DD3" w:rsidRPr="008849F8" w:rsidRDefault="00023981" w:rsidP="00823407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  <w:r w:rsidR="00317A53" w:rsidRPr="008849F8">
        <w:rPr>
          <w:rFonts w:ascii="Calibri" w:eastAsia="Arial" w:hAnsi="Calibri" w:cs="Calibri"/>
          <w:bCs/>
        </w:rPr>
        <w:t xml:space="preserve"> </w:t>
      </w:r>
      <w:r w:rsidR="000736C4" w:rsidRPr="008849F8">
        <w:rPr>
          <w:rFonts w:ascii="Calibri" w:eastAsia="Arial" w:hAnsi="Calibri" w:cs="Calibri"/>
          <w:bCs/>
        </w:rPr>
        <w:br/>
      </w:r>
    </w:p>
    <w:p w14:paraId="5E0EDE1B" w14:textId="77777777" w:rsidR="004D1CD8" w:rsidRPr="008849F8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7B6B8CF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80CEEA6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32C323E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190497E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7603FDC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27EDA00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77E0E3D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9F504A3" w14:textId="77777777"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27BFD02F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04A2754B" w14:textId="77777777"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9641C94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77A6608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5DA92C0D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E0BE52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43A65B3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0A9582C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A853D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60063893" w14:textId="77777777"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69B5594F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6D3019D7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51FE0A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95C4DC1" w14:textId="77777777"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58D69945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2FAEE1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F8DC13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C3B919D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44E0B08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109E0F6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30819E8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AA7ECF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BC2CA8D" w14:textId="77777777"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AE15EE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303DD40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64BC5B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3EC622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E7D80C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FC31922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373AA1BD" w14:textId="77777777"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F5B999D" w14:textId="77777777"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58210096" w14:textId="77777777"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4E29D5F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0520718F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8B1201D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4E403B55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6027857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7CF750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CC86136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E4610C8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60FEC36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89A9B30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F6204C7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FCE1" w14:textId="77777777"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280B1F6C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133F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A152044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83BC60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DE8964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4984FE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7FB893" w14:textId="77777777" w:rsidR="00E07C9D" w:rsidRPr="008849F8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D8B100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256EF1BA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14494" w14:textId="77777777"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0A70D383" w14:textId="77777777"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6E0E26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C3C3BB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CAEE50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2533F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746D6A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3A5BBA8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81CE09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493E1F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C5AC304" w14:textId="77777777"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F84772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D9B5D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E2188EB" w14:textId="77777777"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78E5F5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BED2AE7" w14:textId="77777777"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5052F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851B3B3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167BF7C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9A947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D4FC93B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E7C9D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F37ED5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980195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81A41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0127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6BE200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BA660" w14:textId="77777777"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FC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955C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BB36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DDAD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1704C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8483C7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6DF6F4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44BDD71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2037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C7CED0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9F550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E8ED69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C781D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8CF2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3A08E4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7ECB4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4DAC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43FEB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89E4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4CD58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A7A25C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C7DDC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4543F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96AA3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0E3878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3425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AA5374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46B50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B884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841F2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EA0180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0C0C5D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19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3376C8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04C80B7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1F2D35B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A33309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9A61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6186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1E80D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D1A69F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C5E40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CA08E7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48BB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BB6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83D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4511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3B7890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96093A2" w14:textId="77777777"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90C7256" w14:textId="77777777"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14:paraId="7D8B27D4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5E83E102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045BE046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269C9F10" w14:textId="77777777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4311138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1272C84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6E36AD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D869E5C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0761612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D39AB0C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863C487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677285D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4544FE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18A1BC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A584003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4EFE327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18EF8E9" w14:textId="77777777"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54813C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1EA2735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EEF0680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2D94C12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6E0EC92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2B667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1071E1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91AA5BC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E54F27D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BE7936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0ECC0B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846FAB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60CFE8B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B8DFFF4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1A0E4D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478FF74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7C8805C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9C91B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D94D31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1741C9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79758A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9F212D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1F10810" w14:textId="77777777"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6CF21F6" w14:textId="77777777"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53568D2B" w14:textId="77777777"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730AA73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8A4E" w14:textId="77777777"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646890C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EF00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6871B9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DF8BD1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003AC74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FB9FED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33335F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610D722B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5A6B" w14:textId="77777777"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BBB4133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B768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45FE2C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34E5AF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5C1C40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B4AD81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70DC2B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C12ABA" w14:textId="77777777" w:rsidR="00E60F01" w:rsidRPr="008849F8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290FC4F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F2C3B44" w14:textId="77777777" w:rsidR="00FE6478" w:rsidRPr="008849F8" w:rsidRDefault="00FE6478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EEA6E00" w14:textId="77777777" w:rsidR="001223B6" w:rsidRDefault="001223B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28AEF16" w14:textId="77777777"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1702E6DA" w14:textId="77777777"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17A64F19" w14:textId="77777777" w:rsidTr="008849F8">
        <w:tc>
          <w:tcPr>
            <w:tcW w:w="5000" w:type="pct"/>
            <w:gridSpan w:val="9"/>
            <w:shd w:val="clear" w:color="auto" w:fill="DDD9C3"/>
            <w:vAlign w:val="center"/>
          </w:tcPr>
          <w:p w14:paraId="655EF416" w14:textId="77777777"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V.A Zestawienie kosztów realizacji zadania</w:t>
            </w:r>
          </w:p>
          <w:p w14:paraId="06C6E75B" w14:textId="77777777"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44403E9F" w14:textId="77777777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14:paraId="62353F0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2FC004A7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747F3FF9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14:paraId="50C63455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5ED28AE7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4E279A95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606217B9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2E350CFE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3B5F1C72" w14:textId="77777777" w:rsidTr="008849F8">
        <w:tc>
          <w:tcPr>
            <w:tcW w:w="484" w:type="pct"/>
            <w:vMerge/>
            <w:shd w:val="clear" w:color="auto" w:fill="DDD9C3"/>
            <w:vAlign w:val="center"/>
          </w:tcPr>
          <w:p w14:paraId="6FAF2523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2D30A594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E4CEDF7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2851F659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B647119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0753B1D7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30DA2BFF" w14:textId="77777777"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3CD69387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EE67D3C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AE684DA" w14:textId="77777777" w:rsidTr="008849F8">
        <w:tc>
          <w:tcPr>
            <w:tcW w:w="484" w:type="pct"/>
            <w:shd w:val="clear" w:color="auto" w:fill="DDD9C3"/>
          </w:tcPr>
          <w:p w14:paraId="4AD31D5A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2019DAAB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78615A" w14:textId="77777777" w:rsidTr="008849F8">
        <w:tc>
          <w:tcPr>
            <w:tcW w:w="484" w:type="pct"/>
            <w:shd w:val="clear" w:color="auto" w:fill="auto"/>
          </w:tcPr>
          <w:p w14:paraId="1883518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00DC441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1D2D3D9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9F85E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1E16E1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0491ED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03086E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0B333B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D4B6E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A922067" w14:textId="77777777" w:rsidTr="008849F8">
        <w:tc>
          <w:tcPr>
            <w:tcW w:w="484" w:type="pct"/>
            <w:shd w:val="clear" w:color="auto" w:fill="auto"/>
          </w:tcPr>
          <w:p w14:paraId="413B997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267AD63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17935C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211E54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39656B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88CC7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180CE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5B3CB7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90798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3E4AFE" w14:textId="77777777" w:rsidTr="008849F8">
        <w:tc>
          <w:tcPr>
            <w:tcW w:w="484" w:type="pct"/>
            <w:shd w:val="clear" w:color="auto" w:fill="auto"/>
          </w:tcPr>
          <w:p w14:paraId="52F207C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2A20462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33084F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768B03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63C532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34F6CC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0C745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DD919D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C0D87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CF0F726" w14:textId="77777777" w:rsidTr="008849F8">
        <w:tc>
          <w:tcPr>
            <w:tcW w:w="484" w:type="pct"/>
            <w:shd w:val="clear" w:color="auto" w:fill="auto"/>
          </w:tcPr>
          <w:p w14:paraId="49CFB75B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0BA0A0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C1FA4E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507180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C30942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EB0D2C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0929C4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382C31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A82F4A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9AFD17C" w14:textId="77777777" w:rsidTr="008849F8">
        <w:tc>
          <w:tcPr>
            <w:tcW w:w="484" w:type="pct"/>
            <w:shd w:val="clear" w:color="auto" w:fill="auto"/>
          </w:tcPr>
          <w:p w14:paraId="63463B0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18536DA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53A2B85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487F56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EDDF83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488054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13EA66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B83310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2FC074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1A6CCCA" w14:textId="77777777" w:rsidTr="008849F8">
        <w:tc>
          <w:tcPr>
            <w:tcW w:w="484" w:type="pct"/>
            <w:shd w:val="clear" w:color="auto" w:fill="auto"/>
          </w:tcPr>
          <w:p w14:paraId="79045FC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37DB5E6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5C1CB9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6AB695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8F43B2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C8DB17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2DCFBF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2BB0A5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87D29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B64CAB7" w14:textId="77777777" w:rsidTr="008849F8">
        <w:tc>
          <w:tcPr>
            <w:tcW w:w="484" w:type="pct"/>
            <w:shd w:val="clear" w:color="auto" w:fill="auto"/>
          </w:tcPr>
          <w:p w14:paraId="170B245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217F12D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301F8F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DB95DD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B52FFB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A27EE4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8EE31C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4F87A6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B7CBCD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E98D247" w14:textId="77777777" w:rsidTr="008849F8">
        <w:tc>
          <w:tcPr>
            <w:tcW w:w="484" w:type="pct"/>
            <w:shd w:val="clear" w:color="auto" w:fill="auto"/>
          </w:tcPr>
          <w:p w14:paraId="34C17CB6" w14:textId="77777777"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DDA2EB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63F82E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D8D3F4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EC0F6C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BC74F4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8388EA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CC4E03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7D9EE5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548F984" w14:textId="77777777" w:rsidTr="008849F8">
        <w:tc>
          <w:tcPr>
            <w:tcW w:w="484" w:type="pct"/>
            <w:shd w:val="clear" w:color="auto" w:fill="auto"/>
          </w:tcPr>
          <w:p w14:paraId="17C7A56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6120BEA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403DDD0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055851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BE0005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B794DB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A8207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7F2D9D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A9BC7B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AF3E13E" w14:textId="77777777" w:rsidTr="008849F8">
        <w:tc>
          <w:tcPr>
            <w:tcW w:w="484" w:type="pct"/>
            <w:shd w:val="clear" w:color="auto" w:fill="auto"/>
          </w:tcPr>
          <w:p w14:paraId="1B990E8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59D009A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D0ED14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C7FCF4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E3F0CD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3DC633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D7A11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34B638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35A47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004D9B0" w14:textId="77777777" w:rsidTr="008849F8">
        <w:tc>
          <w:tcPr>
            <w:tcW w:w="484" w:type="pct"/>
            <w:shd w:val="clear" w:color="auto" w:fill="auto"/>
          </w:tcPr>
          <w:p w14:paraId="2915014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25DF077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82D3D2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A912AA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E1F6A1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635F19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E80E8C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26F988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E3B324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32D2933" w14:textId="77777777" w:rsidTr="008849F8">
        <w:tc>
          <w:tcPr>
            <w:tcW w:w="484" w:type="pct"/>
            <w:shd w:val="clear" w:color="auto" w:fill="auto"/>
          </w:tcPr>
          <w:p w14:paraId="751FED21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4D9140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6E2594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88325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7FF1D6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116BE7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094FBB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E88C53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0038C6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0374419" w14:textId="77777777" w:rsidTr="008849F8">
        <w:tc>
          <w:tcPr>
            <w:tcW w:w="2867" w:type="pct"/>
            <w:gridSpan w:val="5"/>
            <w:shd w:val="clear" w:color="auto" w:fill="DDD9C3"/>
          </w:tcPr>
          <w:p w14:paraId="369259B4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27880F8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9C79BC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9B0324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785B9D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6AD0C6B2" w14:textId="77777777" w:rsidTr="008849F8">
        <w:tc>
          <w:tcPr>
            <w:tcW w:w="484" w:type="pct"/>
            <w:shd w:val="clear" w:color="auto" w:fill="DDD9C3"/>
          </w:tcPr>
          <w:p w14:paraId="733C487F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6AB63309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BF468F3" w14:textId="77777777" w:rsidTr="008849F8">
        <w:tc>
          <w:tcPr>
            <w:tcW w:w="484" w:type="pct"/>
            <w:shd w:val="clear" w:color="auto" w:fill="auto"/>
          </w:tcPr>
          <w:p w14:paraId="6663801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1236D6A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CD51FF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737AD5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E01599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4D7BDA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394169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333BE6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31B5E1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959CD9A" w14:textId="77777777" w:rsidTr="008849F8">
        <w:tc>
          <w:tcPr>
            <w:tcW w:w="484" w:type="pct"/>
            <w:shd w:val="clear" w:color="auto" w:fill="auto"/>
          </w:tcPr>
          <w:p w14:paraId="2A6B03A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6677DB2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F2078C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BC6814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95A347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49CAC5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98CC5B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88A198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03442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3281C12" w14:textId="77777777" w:rsidTr="008849F8">
        <w:tc>
          <w:tcPr>
            <w:tcW w:w="484" w:type="pct"/>
            <w:shd w:val="clear" w:color="auto" w:fill="auto"/>
          </w:tcPr>
          <w:p w14:paraId="35317373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526C8D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BF38D3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97D37C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3D2453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4B6C42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28FA5D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BDB1B1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AB8C0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BDB8697" w14:textId="77777777" w:rsidTr="008849F8">
        <w:tc>
          <w:tcPr>
            <w:tcW w:w="2867" w:type="pct"/>
            <w:gridSpan w:val="5"/>
            <w:shd w:val="clear" w:color="auto" w:fill="DDD9C3"/>
          </w:tcPr>
          <w:p w14:paraId="24C9C079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6AE9A4F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0699A3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E4E737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2B0989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C1AEAB6" w14:textId="77777777" w:rsidTr="008849F8">
        <w:tc>
          <w:tcPr>
            <w:tcW w:w="2867" w:type="pct"/>
            <w:gridSpan w:val="5"/>
            <w:shd w:val="clear" w:color="auto" w:fill="DDD9C3"/>
          </w:tcPr>
          <w:p w14:paraId="2FC73AAE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0922E76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B13104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563B1A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A25EC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4FAB099B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5AAAA8C5" w14:textId="77777777" w:rsidTr="008849F8">
        <w:tc>
          <w:tcPr>
            <w:tcW w:w="10632" w:type="dxa"/>
            <w:gridSpan w:val="4"/>
            <w:shd w:val="clear" w:color="auto" w:fill="DDD9C3"/>
          </w:tcPr>
          <w:p w14:paraId="6F9C4FB4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1F0E097F" w14:textId="77777777" w:rsidTr="008849F8">
        <w:tc>
          <w:tcPr>
            <w:tcW w:w="567" w:type="dxa"/>
            <w:shd w:val="clear" w:color="auto" w:fill="DDD9C3"/>
          </w:tcPr>
          <w:p w14:paraId="60197B7C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4CA32FCB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2B6D603B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1E1176FA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FC40BC2" w14:textId="77777777" w:rsidTr="008849F8">
        <w:tc>
          <w:tcPr>
            <w:tcW w:w="567" w:type="dxa"/>
            <w:shd w:val="clear" w:color="auto" w:fill="DDD9C3"/>
          </w:tcPr>
          <w:p w14:paraId="788F1B3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2513CAC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357C86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9AFFE8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6AAA1307" w14:textId="77777777" w:rsidTr="008849F8">
        <w:tc>
          <w:tcPr>
            <w:tcW w:w="567" w:type="dxa"/>
            <w:shd w:val="clear" w:color="auto" w:fill="DDD9C3"/>
          </w:tcPr>
          <w:p w14:paraId="2F03EA5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4441F5C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317EBBE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5FB098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6D4D0EB" w14:textId="77777777" w:rsidTr="008849F8">
        <w:tc>
          <w:tcPr>
            <w:tcW w:w="567" w:type="dxa"/>
            <w:shd w:val="clear" w:color="auto" w:fill="DDD9C3"/>
          </w:tcPr>
          <w:p w14:paraId="19A8E53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7F6E1125" w14:textId="77777777"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C94B20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7F6F1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244F8CDD" w14:textId="77777777" w:rsidTr="008849F8">
        <w:tc>
          <w:tcPr>
            <w:tcW w:w="567" w:type="dxa"/>
            <w:shd w:val="clear" w:color="auto" w:fill="DDD9C3"/>
          </w:tcPr>
          <w:p w14:paraId="6D5F96D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072BB82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3343E95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5C55A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4E3A22D" w14:textId="77777777" w:rsidTr="008849F8">
        <w:tc>
          <w:tcPr>
            <w:tcW w:w="567" w:type="dxa"/>
            <w:shd w:val="clear" w:color="auto" w:fill="DDD9C3"/>
          </w:tcPr>
          <w:p w14:paraId="1ADBCAE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7D04113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2014D97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AE6D76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2590A01" w14:textId="77777777" w:rsidTr="008849F8">
        <w:tc>
          <w:tcPr>
            <w:tcW w:w="567" w:type="dxa"/>
            <w:shd w:val="clear" w:color="auto" w:fill="DDD9C3"/>
          </w:tcPr>
          <w:p w14:paraId="0BD184E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7FE50CC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11280D3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890494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0CE1ABF2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04B117E" w14:textId="77777777" w:rsidTr="008849F8">
        <w:tc>
          <w:tcPr>
            <w:tcW w:w="10632" w:type="dxa"/>
            <w:gridSpan w:val="6"/>
            <w:shd w:val="clear" w:color="auto" w:fill="DDD9C3"/>
          </w:tcPr>
          <w:p w14:paraId="488E25C0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733B366" w14:textId="77777777" w:rsidTr="008849F8">
        <w:tc>
          <w:tcPr>
            <w:tcW w:w="567" w:type="dxa"/>
            <w:shd w:val="clear" w:color="auto" w:fill="DDD9C3"/>
            <w:vAlign w:val="center"/>
          </w:tcPr>
          <w:p w14:paraId="2AEAC0FA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0AFA0520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34A348FC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570B1C5D" w14:textId="77777777" w:rsidTr="008849F8">
        <w:tc>
          <w:tcPr>
            <w:tcW w:w="4966" w:type="dxa"/>
            <w:gridSpan w:val="2"/>
            <w:shd w:val="clear" w:color="auto" w:fill="auto"/>
          </w:tcPr>
          <w:p w14:paraId="157657A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780E58FE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5978FD9C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11A634E6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30480C42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465C1F0" w14:textId="77777777" w:rsidTr="008849F8">
        <w:tc>
          <w:tcPr>
            <w:tcW w:w="567" w:type="dxa"/>
            <w:shd w:val="clear" w:color="auto" w:fill="DDD9C3"/>
          </w:tcPr>
          <w:p w14:paraId="604BF43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5CE42F41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38F5AB9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C413D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43B3A5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38E2E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FC8D630" w14:textId="77777777" w:rsidTr="008849F8">
        <w:tc>
          <w:tcPr>
            <w:tcW w:w="567" w:type="dxa"/>
            <w:shd w:val="clear" w:color="auto" w:fill="DDD9C3"/>
          </w:tcPr>
          <w:p w14:paraId="0ECDDE2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0ACFEFA3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6628EA8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BAEEC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66193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E10D5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82B062E" w14:textId="77777777" w:rsidTr="008849F8">
        <w:trPr>
          <w:trHeight w:val="199"/>
        </w:trPr>
        <w:tc>
          <w:tcPr>
            <w:tcW w:w="567" w:type="dxa"/>
            <w:shd w:val="clear" w:color="auto" w:fill="DDD9C3"/>
          </w:tcPr>
          <w:p w14:paraId="16CDB7A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D0BF8DB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7F56CC5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E9027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113EC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A1B85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97C4E57" w14:textId="77777777" w:rsidTr="008849F8">
        <w:tc>
          <w:tcPr>
            <w:tcW w:w="567" w:type="dxa"/>
            <w:shd w:val="clear" w:color="auto" w:fill="auto"/>
          </w:tcPr>
          <w:p w14:paraId="6598DB3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341FACC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3E33D3D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52A38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57D29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36202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FAEE6E6" w14:textId="77777777" w:rsidTr="008849F8">
        <w:tc>
          <w:tcPr>
            <w:tcW w:w="4966" w:type="dxa"/>
            <w:gridSpan w:val="2"/>
            <w:shd w:val="clear" w:color="auto" w:fill="DDD9C3"/>
          </w:tcPr>
          <w:p w14:paraId="00D60EE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2F05E58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43DF7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6E1832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71755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23DD03BC" w14:textId="77777777"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0E518A3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1FEF2126" w14:textId="77777777"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62489480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7311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B6618DB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6D486EA" w14:textId="77777777"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023A953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D602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9FC698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929414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479B74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23BC7B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D0280AA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640EEC9F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B987B23" w14:textId="77777777"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13B8AC5C" w14:textId="77777777"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EB8F334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14:paraId="0856EB0F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98457C6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3527F8AF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97C1C6D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095B6D0C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13732AF9" w14:textId="77777777" w:rsidR="00AF662F" w:rsidRPr="008849F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44443C1E" w14:textId="77777777" w:rsidR="003A2508" w:rsidRPr="008849F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8C32471" w14:textId="77777777" w:rsidR="003771B1" w:rsidRPr="008849F8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159B8D9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8849F8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2A1546B5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0D465A7C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F09FA85" w14:textId="77777777"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1CDCB85B" w14:textId="77777777"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5A992E15" w14:textId="77777777"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14:paraId="4189D038" w14:textId="77777777"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854B4" w14:textId="77777777" w:rsidR="003616A8" w:rsidRDefault="003616A8">
      <w:r>
        <w:separator/>
      </w:r>
    </w:p>
  </w:endnote>
  <w:endnote w:type="continuationSeparator" w:id="0">
    <w:p w14:paraId="51E36545" w14:textId="77777777" w:rsidR="003616A8" w:rsidRDefault="0036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4839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0D2C" w14:textId="77777777"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7B1679">
      <w:rPr>
        <w:rFonts w:ascii="Calibri" w:hAnsi="Calibri" w:cs="Calibri"/>
        <w:noProof/>
        <w:sz w:val="22"/>
        <w:szCs w:val="22"/>
      </w:rPr>
      <w:t>5</w:t>
    </w:r>
    <w:r w:rsidRPr="008849F8">
      <w:rPr>
        <w:rFonts w:ascii="Calibri" w:hAnsi="Calibri" w:cs="Calibri"/>
        <w:sz w:val="22"/>
        <w:szCs w:val="22"/>
      </w:rPr>
      <w:fldChar w:fldCharType="end"/>
    </w:r>
  </w:p>
  <w:p w14:paraId="2E001E9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08E4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1DEA" w14:textId="77777777" w:rsidR="003616A8" w:rsidRDefault="003616A8">
      <w:r>
        <w:separator/>
      </w:r>
    </w:p>
  </w:footnote>
  <w:footnote w:type="continuationSeparator" w:id="0">
    <w:p w14:paraId="022CEBD9" w14:textId="77777777" w:rsidR="003616A8" w:rsidRDefault="003616A8">
      <w:r>
        <w:continuationSeparator/>
      </w:r>
    </w:p>
  </w:footnote>
  <w:footnote w:id="1">
    <w:p w14:paraId="08426D59" w14:textId="77777777"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76991A5" w14:textId="77777777"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8056E7D" w14:textId="77777777"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736C7B83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14:paraId="23CB4315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47D94516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753C2944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54C5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E2A6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875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06624">
    <w:abstractNumId w:val="1"/>
  </w:num>
  <w:num w:numId="2" w16cid:durableId="2118211284">
    <w:abstractNumId w:val="2"/>
  </w:num>
  <w:num w:numId="3" w16cid:durableId="1216239709">
    <w:abstractNumId w:val="3"/>
  </w:num>
  <w:num w:numId="4" w16cid:durableId="535968446">
    <w:abstractNumId w:val="4"/>
  </w:num>
  <w:num w:numId="5" w16cid:durableId="1044796567">
    <w:abstractNumId w:val="5"/>
  </w:num>
  <w:num w:numId="6" w16cid:durableId="2125810342">
    <w:abstractNumId w:val="6"/>
  </w:num>
  <w:num w:numId="7" w16cid:durableId="199902477">
    <w:abstractNumId w:val="7"/>
  </w:num>
  <w:num w:numId="8" w16cid:durableId="1034497412">
    <w:abstractNumId w:val="8"/>
  </w:num>
  <w:num w:numId="9" w16cid:durableId="1280139985">
    <w:abstractNumId w:val="9"/>
  </w:num>
  <w:num w:numId="10" w16cid:durableId="915045078">
    <w:abstractNumId w:val="27"/>
  </w:num>
  <w:num w:numId="11" w16cid:durableId="1112096233">
    <w:abstractNumId w:val="32"/>
  </w:num>
  <w:num w:numId="12" w16cid:durableId="1318341337">
    <w:abstractNumId w:val="26"/>
  </w:num>
  <w:num w:numId="13" w16cid:durableId="471140869">
    <w:abstractNumId w:val="30"/>
  </w:num>
  <w:num w:numId="14" w16cid:durableId="215970563">
    <w:abstractNumId w:val="33"/>
  </w:num>
  <w:num w:numId="15" w16cid:durableId="292836014">
    <w:abstractNumId w:val="0"/>
  </w:num>
  <w:num w:numId="16" w16cid:durableId="705830938">
    <w:abstractNumId w:val="19"/>
  </w:num>
  <w:num w:numId="17" w16cid:durableId="756678751">
    <w:abstractNumId w:val="23"/>
  </w:num>
  <w:num w:numId="18" w16cid:durableId="1759863636">
    <w:abstractNumId w:val="11"/>
  </w:num>
  <w:num w:numId="19" w16cid:durableId="1567452951">
    <w:abstractNumId w:val="28"/>
  </w:num>
  <w:num w:numId="20" w16cid:durableId="58676412">
    <w:abstractNumId w:val="37"/>
  </w:num>
  <w:num w:numId="21" w16cid:durableId="35667649">
    <w:abstractNumId w:val="35"/>
  </w:num>
  <w:num w:numId="22" w16cid:durableId="704982076">
    <w:abstractNumId w:val="12"/>
  </w:num>
  <w:num w:numId="23" w16cid:durableId="966853731">
    <w:abstractNumId w:val="15"/>
  </w:num>
  <w:num w:numId="24" w16cid:durableId="20151826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0376990">
    <w:abstractNumId w:val="22"/>
  </w:num>
  <w:num w:numId="26" w16cid:durableId="140854654">
    <w:abstractNumId w:val="13"/>
  </w:num>
  <w:num w:numId="27" w16cid:durableId="664436218">
    <w:abstractNumId w:val="18"/>
  </w:num>
  <w:num w:numId="28" w16cid:durableId="976373715">
    <w:abstractNumId w:val="14"/>
  </w:num>
  <w:num w:numId="29" w16cid:durableId="1022241329">
    <w:abstractNumId w:val="36"/>
  </w:num>
  <w:num w:numId="30" w16cid:durableId="1466460016">
    <w:abstractNumId w:val="25"/>
  </w:num>
  <w:num w:numId="31" w16cid:durableId="36635688">
    <w:abstractNumId w:val="17"/>
  </w:num>
  <w:num w:numId="32" w16cid:durableId="555051512">
    <w:abstractNumId w:val="31"/>
  </w:num>
  <w:num w:numId="33" w16cid:durableId="383985735">
    <w:abstractNumId w:val="29"/>
  </w:num>
  <w:num w:numId="34" w16cid:durableId="1842086971">
    <w:abstractNumId w:val="24"/>
  </w:num>
  <w:num w:numId="35" w16cid:durableId="1844785536">
    <w:abstractNumId w:val="10"/>
  </w:num>
  <w:num w:numId="36" w16cid:durableId="1095443439">
    <w:abstractNumId w:val="21"/>
  </w:num>
  <w:num w:numId="37" w16cid:durableId="1018703935">
    <w:abstractNumId w:val="16"/>
  </w:num>
  <w:num w:numId="38" w16cid:durableId="403256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55831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6A8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246"/>
    <w:rsid w:val="0074058F"/>
    <w:rsid w:val="00740A27"/>
    <w:rsid w:val="0074201B"/>
    <w:rsid w:val="00744643"/>
    <w:rsid w:val="007454B7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DE0EF"/>
  <w15:chartTrackingRefBased/>
  <w15:docId w15:val="{5B260D23-F274-43F4-A69B-4921B683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4DCCA-159C-4D7D-B622-8EB59BDCA9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realizacji zadania</dc:title>
  <dc:subject/>
  <dc:creator>Grzegorz</dc:creator>
  <cp:keywords/>
  <cp:lastModifiedBy>Maksymilian Rudnik</cp:lastModifiedBy>
  <cp:revision>3</cp:revision>
  <cp:lastPrinted>2024-09-02T09:54:00Z</cp:lastPrinted>
  <dcterms:created xsi:type="dcterms:W3CDTF">2024-09-02T09:54:00Z</dcterms:created>
  <dcterms:modified xsi:type="dcterms:W3CDTF">2024-09-02T09:54:00Z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